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76FF" w14:textId="62E1486D" w:rsidR="005A1295" w:rsidRDefault="006115AD" w:rsidP="007D03AD">
      <w:r>
        <w:rPr>
          <w:rFonts w:ascii="Franklin Gothic Medium" w:hAnsi="Franklin Gothic Medium"/>
          <w:noProof/>
        </w:rPr>
        <w:drawing>
          <wp:inline distT="0" distB="0" distL="0" distR="0" wp14:anchorId="002D0248" wp14:editId="47592B05">
            <wp:extent cx="2476500" cy="1320165"/>
            <wp:effectExtent l="0" t="0" r="0" b="0"/>
            <wp:docPr id="10311822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82203" name="Picture 103118220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18" cy="132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F6053" w14:textId="77777777" w:rsidR="00757ADD" w:rsidRDefault="00757ADD" w:rsidP="007D03AD"/>
    <w:p w14:paraId="22CE8DA7" w14:textId="77777777" w:rsidR="00490A7A" w:rsidRDefault="00490A7A" w:rsidP="00490A7A"/>
    <w:p w14:paraId="581382B2" w14:textId="77DF699F" w:rsidR="00467865" w:rsidRDefault="009120DF" w:rsidP="00856C35">
      <w:pPr>
        <w:pStyle w:val="Heading1"/>
      </w:pPr>
      <w:sdt>
        <w:sdtPr>
          <w:id w:val="1501388381"/>
          <w:placeholder>
            <w:docPart w:val="18CBC7C3A96C4619A741F3A5B490165E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4ACC6AFA" w14:textId="77777777" w:rsidR="000A11D6" w:rsidRDefault="000A11D6" w:rsidP="000A11D6"/>
    <w:p w14:paraId="2EA70ABA" w14:textId="4617286D" w:rsidR="000A11D6" w:rsidRPr="000A11D6" w:rsidRDefault="009120DF" w:rsidP="00596629">
      <w:pPr>
        <w:pStyle w:val="Heading2"/>
      </w:pPr>
      <w:sdt>
        <w:sdtPr>
          <w:id w:val="1550421370"/>
          <w:placeholder>
            <w:docPart w:val="D0D3245E5DFD4AA294A117F2F6C45981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66742E50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323A2380" w14:textId="2CBF262D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2B197F6" w14:textId="03CE729C" w:rsidR="001F512F" w:rsidRDefault="009120DF" w:rsidP="00FD1D70">
            <w:sdt>
              <w:sdtPr>
                <w:id w:val="537631625"/>
                <w:placeholder>
                  <w:docPart w:val="E31895FA704D47089A12818BBD524A5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5D10DA4B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DBA7B19" w14:textId="1E1D173A" w:rsidR="001F512F" w:rsidRDefault="001F512F" w:rsidP="00956B08"/>
        </w:tc>
        <w:tc>
          <w:tcPr>
            <w:tcW w:w="180" w:type="dxa"/>
          </w:tcPr>
          <w:p w14:paraId="121F6D32" w14:textId="31394936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AACCCD0" w14:textId="7A78E50B" w:rsidR="001F512F" w:rsidRDefault="009120DF" w:rsidP="00FD1D70">
            <w:sdt>
              <w:sdtPr>
                <w:id w:val="662593343"/>
                <w:placeholder>
                  <w:docPart w:val="3346250845FE47B2B7D0C736BD23772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3C93017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C2861FE" w14:textId="77777777" w:rsidR="001F512F" w:rsidRDefault="001F512F" w:rsidP="00956B08"/>
        </w:tc>
      </w:tr>
      <w:tr w:rsidR="00A16E80" w14:paraId="1863DDEE" w14:textId="53AB2F42" w:rsidTr="00FA4E61">
        <w:tc>
          <w:tcPr>
            <w:tcW w:w="1135" w:type="dxa"/>
          </w:tcPr>
          <w:p w14:paraId="71456A2C" w14:textId="77777777" w:rsidR="00222814" w:rsidRDefault="00222814" w:rsidP="00956B08"/>
        </w:tc>
        <w:tc>
          <w:tcPr>
            <w:tcW w:w="176" w:type="dxa"/>
          </w:tcPr>
          <w:p w14:paraId="0F0712D9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65D2C12" w14:textId="40D58E93" w:rsidR="00222814" w:rsidRPr="00806CE2" w:rsidRDefault="009120DF" w:rsidP="00FD1D70">
            <w:pPr>
              <w:pStyle w:val="Heading3"/>
            </w:pPr>
            <w:sdt>
              <w:sdtPr>
                <w:id w:val="-684508243"/>
                <w:placeholder>
                  <w:docPart w:val="7DBCCB9CB43548308B61067D1616F67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F7085AE" w14:textId="187DEF37" w:rsidR="00222814" w:rsidRPr="00806CE2" w:rsidRDefault="009120DF" w:rsidP="00FD1D70">
            <w:pPr>
              <w:pStyle w:val="Heading3"/>
            </w:pPr>
            <w:sdt>
              <w:sdtPr>
                <w:id w:val="1199428338"/>
                <w:placeholder>
                  <w:docPart w:val="EFF476515DCA41B8831321D8F089623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D6AC1DC" w14:textId="3B6A0018" w:rsidR="00222814" w:rsidRPr="00806CE2" w:rsidRDefault="009120DF" w:rsidP="00FD1D70">
            <w:pPr>
              <w:pStyle w:val="Heading3"/>
            </w:pPr>
            <w:sdt>
              <w:sdtPr>
                <w:id w:val="-106202036"/>
                <w:placeholder>
                  <w:docPart w:val="1A8F030547EA4CCDA3EB4CBA7880C0A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239BE326" w14:textId="77777777" w:rsidR="00222814" w:rsidRDefault="00222814" w:rsidP="00956B08"/>
        </w:tc>
        <w:tc>
          <w:tcPr>
            <w:tcW w:w="810" w:type="dxa"/>
          </w:tcPr>
          <w:p w14:paraId="2E65F48F" w14:textId="73545987" w:rsidR="00222814" w:rsidRDefault="00222814" w:rsidP="00956B08"/>
        </w:tc>
        <w:tc>
          <w:tcPr>
            <w:tcW w:w="180" w:type="dxa"/>
          </w:tcPr>
          <w:p w14:paraId="27CB79C4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940CF2A" w14:textId="77777777" w:rsidR="00222814" w:rsidRDefault="00222814" w:rsidP="00956B08"/>
        </w:tc>
      </w:tr>
      <w:tr w:rsidR="006633D7" w14:paraId="098FCA0A" w14:textId="2748B34C" w:rsidTr="00523487">
        <w:tc>
          <w:tcPr>
            <w:tcW w:w="1135" w:type="dxa"/>
            <w:shd w:val="clear" w:color="auto" w:fill="F2F2F2" w:themeFill="background1" w:themeFillShade="F2"/>
          </w:tcPr>
          <w:p w14:paraId="163329AE" w14:textId="63E33DA8" w:rsidR="001F512F" w:rsidRDefault="009120DF" w:rsidP="00FD1D70">
            <w:sdt>
              <w:sdtPr>
                <w:id w:val="-1872061770"/>
                <w:placeholder>
                  <w:docPart w:val="52DD1E62DAD74D16990E0AE27B31375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6DDE5AB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74F1FF7" w14:textId="46F631B9" w:rsidR="001F512F" w:rsidRDefault="001F512F" w:rsidP="00956B08"/>
        </w:tc>
        <w:tc>
          <w:tcPr>
            <w:tcW w:w="180" w:type="dxa"/>
          </w:tcPr>
          <w:p w14:paraId="43D2B3EE" w14:textId="62476088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054D8263" w14:textId="790786C4" w:rsidR="001F512F" w:rsidRDefault="009120DF" w:rsidP="00FD1D70">
            <w:sdt>
              <w:sdtPr>
                <w:id w:val="-1999185699"/>
                <w:placeholder>
                  <w:docPart w:val="C9866CF2B7914E8B9BF837C562DA4AB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C5982BC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B133E15" w14:textId="77777777" w:rsidR="001F512F" w:rsidRDefault="001F512F" w:rsidP="00956B08"/>
        </w:tc>
      </w:tr>
      <w:tr w:rsidR="00AC5E57" w14:paraId="64DB962F" w14:textId="77777777" w:rsidTr="00FA4E61">
        <w:tc>
          <w:tcPr>
            <w:tcW w:w="1135" w:type="dxa"/>
          </w:tcPr>
          <w:p w14:paraId="494B6DE0" w14:textId="77777777" w:rsidR="00AC5E57" w:rsidRDefault="00AC5E57" w:rsidP="00956B08"/>
        </w:tc>
        <w:tc>
          <w:tcPr>
            <w:tcW w:w="176" w:type="dxa"/>
          </w:tcPr>
          <w:p w14:paraId="6DC309E8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133B72C" w14:textId="2F2FA4A1" w:rsidR="00AC5E57" w:rsidRPr="00806CE2" w:rsidRDefault="009120DF" w:rsidP="00FD1D70">
            <w:pPr>
              <w:pStyle w:val="Heading3"/>
            </w:pPr>
            <w:sdt>
              <w:sdtPr>
                <w:id w:val="-498968321"/>
                <w:placeholder>
                  <w:docPart w:val="45356B6324CB473EA28DB403D128D41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E5FF9D2" w14:textId="0B9CC15E" w:rsidR="00AC5E57" w:rsidRPr="00806CE2" w:rsidRDefault="009120DF" w:rsidP="00FD1D70">
            <w:pPr>
              <w:pStyle w:val="Heading3"/>
            </w:pPr>
            <w:sdt>
              <w:sdtPr>
                <w:id w:val="114184445"/>
                <w:placeholder>
                  <w:docPart w:val="D69740B764E744C6842F8A86A825F6DF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72FFE6E5" w14:textId="77777777" w:rsidR="00AC5E57" w:rsidRDefault="00AC5E57" w:rsidP="00956B08"/>
        </w:tc>
        <w:tc>
          <w:tcPr>
            <w:tcW w:w="810" w:type="dxa"/>
          </w:tcPr>
          <w:p w14:paraId="5E49D7E6" w14:textId="77777777" w:rsidR="00AC5E57" w:rsidRDefault="00AC5E57" w:rsidP="00956B08"/>
        </w:tc>
        <w:tc>
          <w:tcPr>
            <w:tcW w:w="180" w:type="dxa"/>
          </w:tcPr>
          <w:p w14:paraId="51EC845F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99F06FA" w14:textId="77777777" w:rsidR="00AC5E57" w:rsidRDefault="00AC5E57" w:rsidP="00956B08"/>
        </w:tc>
      </w:tr>
      <w:tr w:rsidR="00E1582F" w14:paraId="52AEB27C" w14:textId="77777777" w:rsidTr="007D03AD">
        <w:tc>
          <w:tcPr>
            <w:tcW w:w="1135" w:type="dxa"/>
          </w:tcPr>
          <w:p w14:paraId="7499D77F" w14:textId="77777777" w:rsidR="00387538" w:rsidRDefault="00387538" w:rsidP="00956B08"/>
        </w:tc>
        <w:tc>
          <w:tcPr>
            <w:tcW w:w="176" w:type="dxa"/>
          </w:tcPr>
          <w:p w14:paraId="4CED061E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C1084CA" w14:textId="77777777" w:rsidR="00387538" w:rsidRDefault="00387538" w:rsidP="00956B08"/>
        </w:tc>
        <w:tc>
          <w:tcPr>
            <w:tcW w:w="180" w:type="dxa"/>
          </w:tcPr>
          <w:p w14:paraId="60C315B1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7241F1D" w14:textId="3AAE7116" w:rsidR="00387538" w:rsidRPr="002E0300" w:rsidRDefault="009120DF" w:rsidP="002E0300">
            <w:sdt>
              <w:sdtPr>
                <w:id w:val="855613226"/>
                <w:placeholder>
                  <w:docPart w:val="39604C27BD324B3DABFA6F072DE2798B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7FCA6004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1D27A68" w14:textId="77777777" w:rsidR="00387538" w:rsidRDefault="00387538" w:rsidP="00956B08"/>
        </w:tc>
      </w:tr>
      <w:tr w:rsidR="006633D7" w14:paraId="405221C9" w14:textId="77777777" w:rsidTr="007D03AD">
        <w:tc>
          <w:tcPr>
            <w:tcW w:w="1135" w:type="dxa"/>
          </w:tcPr>
          <w:p w14:paraId="662528FF" w14:textId="77777777" w:rsidR="0004219A" w:rsidRDefault="0004219A" w:rsidP="00956B08"/>
        </w:tc>
        <w:tc>
          <w:tcPr>
            <w:tcW w:w="176" w:type="dxa"/>
          </w:tcPr>
          <w:p w14:paraId="3AA2A2F7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67FF640" w14:textId="430546A6" w:rsidR="0004219A" w:rsidRPr="00806CE2" w:rsidRDefault="009120DF" w:rsidP="00FD1D70">
            <w:pPr>
              <w:pStyle w:val="Heading3"/>
            </w:pPr>
            <w:sdt>
              <w:sdtPr>
                <w:id w:val="554202514"/>
                <w:placeholder>
                  <w:docPart w:val="CE2650605D5F4B4EA203AFC80CAE693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16CE0B" w14:textId="22C78CDC" w:rsidR="0004219A" w:rsidRPr="00806CE2" w:rsidRDefault="009120DF" w:rsidP="00FD1D70">
            <w:pPr>
              <w:pStyle w:val="Heading3"/>
            </w:pPr>
            <w:sdt>
              <w:sdtPr>
                <w:id w:val="-289979287"/>
                <w:placeholder>
                  <w:docPart w:val="D39DCAC0840D4477950743B426EC806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C52BFE4" w14:textId="032D20DF" w:rsidR="0004219A" w:rsidRPr="00806CE2" w:rsidRDefault="009120DF" w:rsidP="00FD1D70">
            <w:pPr>
              <w:pStyle w:val="Heading3"/>
            </w:pPr>
            <w:sdt>
              <w:sdtPr>
                <w:id w:val="-1797126264"/>
                <w:placeholder>
                  <w:docPart w:val="757FDFF28A114FDF881C17F784E8A04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5D983F5B" w14:textId="77777777" w:rsidR="0004219A" w:rsidRDefault="0004219A" w:rsidP="00956B08"/>
        </w:tc>
        <w:tc>
          <w:tcPr>
            <w:tcW w:w="810" w:type="dxa"/>
          </w:tcPr>
          <w:p w14:paraId="34C3625F" w14:textId="77777777" w:rsidR="0004219A" w:rsidRDefault="0004219A" w:rsidP="00956B08"/>
        </w:tc>
        <w:tc>
          <w:tcPr>
            <w:tcW w:w="180" w:type="dxa"/>
          </w:tcPr>
          <w:p w14:paraId="46A1A7F5" w14:textId="77777777" w:rsidR="0004219A" w:rsidRDefault="0004219A" w:rsidP="00956B08"/>
        </w:tc>
        <w:tc>
          <w:tcPr>
            <w:tcW w:w="2244" w:type="dxa"/>
          </w:tcPr>
          <w:p w14:paraId="42B54CDA" w14:textId="77777777" w:rsidR="0004219A" w:rsidRDefault="0004219A" w:rsidP="00956B08"/>
        </w:tc>
      </w:tr>
    </w:tbl>
    <w:p w14:paraId="1E41242A" w14:textId="77777777" w:rsidR="00F436BA" w:rsidRDefault="00F436BA" w:rsidP="002B4DB2"/>
    <w:p w14:paraId="035D5EB6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3BAF9B80" w14:textId="7631ADD9" w:rsidTr="00061632">
        <w:tc>
          <w:tcPr>
            <w:tcW w:w="1345" w:type="dxa"/>
            <w:shd w:val="clear" w:color="auto" w:fill="F2F2F2" w:themeFill="background1" w:themeFillShade="F2"/>
          </w:tcPr>
          <w:p w14:paraId="0E29F797" w14:textId="5729B2EB" w:rsidR="00E1582F" w:rsidRDefault="009120DF" w:rsidP="00061632">
            <w:sdt>
              <w:sdtPr>
                <w:id w:val="1196897924"/>
                <w:placeholder>
                  <w:docPart w:val="F5B0BA08CCC849BA8A3DF6D16A41430D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7B0C189E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1A197184" w14:textId="77777777" w:rsidR="00E1582F" w:rsidRDefault="00E1582F" w:rsidP="002B4DB2"/>
        </w:tc>
        <w:tc>
          <w:tcPr>
            <w:tcW w:w="164" w:type="dxa"/>
          </w:tcPr>
          <w:p w14:paraId="5D24A234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616F8925" w14:textId="115711E5" w:rsidR="00E1582F" w:rsidRDefault="009120DF" w:rsidP="00061632">
            <w:sdt>
              <w:sdtPr>
                <w:id w:val="2035688141"/>
                <w:placeholder>
                  <w:docPart w:val="97CF03C06C964F43B761B76576C1AC8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5D22DE04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655402F9" w14:textId="4C2C5E1A" w:rsidR="00E1582F" w:rsidRDefault="00E1582F" w:rsidP="002B4DB2"/>
        </w:tc>
        <w:tc>
          <w:tcPr>
            <w:tcW w:w="180" w:type="dxa"/>
          </w:tcPr>
          <w:p w14:paraId="79923A05" w14:textId="0CCB10E6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0EED2BA2" w14:textId="4C7D2CE0" w:rsidR="00E1582F" w:rsidRDefault="009120DF" w:rsidP="00061632">
            <w:sdt>
              <w:sdtPr>
                <w:id w:val="-1309480156"/>
                <w:placeholder>
                  <w:docPart w:val="745CF3DB3F514205B0C06CC7386A999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5EE910B4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6AE76287" w14:textId="3908207D" w:rsidR="00E1582F" w:rsidRDefault="009120DF" w:rsidP="00061632">
            <w:sdt>
              <w:sdtPr>
                <w:id w:val="-1254126346"/>
                <w:placeholder>
                  <w:docPart w:val="38D000830F2A4EDEBC6BDCA11772C76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79AD2ACD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20FC19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73F785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57EB51C7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4597E0A0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A7792F8" w14:textId="229594FE" w:rsidR="002C63CF" w:rsidRDefault="009120DF" w:rsidP="00061632">
            <w:sdt>
              <w:sdtPr>
                <w:id w:val="-400757073"/>
                <w:placeholder>
                  <w:docPart w:val="AF7901B4AA3C4E238BA6EF72C2781AF6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584E20F7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48537AB9" w14:textId="77777777" w:rsidR="002C63CF" w:rsidRDefault="002C63CF" w:rsidP="002B4DB2"/>
        </w:tc>
      </w:tr>
    </w:tbl>
    <w:p w14:paraId="7956ED4C" w14:textId="77777777" w:rsidR="000E0DDC" w:rsidRDefault="000E0DDC" w:rsidP="002B4DB2"/>
    <w:p w14:paraId="6ECDEFE6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186E93C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8A7F696" w14:textId="3C54C05B" w:rsidR="005C7E4B" w:rsidRDefault="009120DF" w:rsidP="00A06119">
            <w:sdt>
              <w:sdtPr>
                <w:id w:val="-871533763"/>
                <w:placeholder>
                  <w:docPart w:val="E0232C2CE4314A49A03611E24385F92F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0EABB4A8" w14:textId="77777777" w:rsidR="005C7E4B" w:rsidRDefault="005C7E4B" w:rsidP="005D5E2A"/>
        </w:tc>
        <w:tc>
          <w:tcPr>
            <w:tcW w:w="810" w:type="dxa"/>
          </w:tcPr>
          <w:p w14:paraId="6C3E548A" w14:textId="363E51CD" w:rsidR="005C7E4B" w:rsidRDefault="009120DF" w:rsidP="00A06119">
            <w:sdt>
              <w:sdtPr>
                <w:id w:val="-1278870977"/>
                <w:placeholder>
                  <w:docPart w:val="3C99A3A7AA944D51836F270F36F1138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10" w:type="dxa"/>
          </w:tcPr>
          <w:p w14:paraId="2E3E2539" w14:textId="784AFDA1" w:rsidR="005C7E4B" w:rsidRDefault="009120DF" w:rsidP="00A06119">
            <w:sdt>
              <w:sdtPr>
                <w:id w:val="2130963722"/>
                <w:placeholder>
                  <w:docPart w:val="CD4110CAE0AD44628871ECC3826FFC6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2126D58C" w14:textId="77777777" w:rsidR="005C7E4B" w:rsidRDefault="005C7E4B" w:rsidP="005D5E2A"/>
        </w:tc>
        <w:tc>
          <w:tcPr>
            <w:tcW w:w="4495" w:type="dxa"/>
            <w:gridSpan w:val="3"/>
          </w:tcPr>
          <w:p w14:paraId="69DB2D87" w14:textId="13501A6A" w:rsidR="005C7E4B" w:rsidRDefault="005C7E4B" w:rsidP="005D5E2A"/>
        </w:tc>
      </w:tr>
      <w:tr w:rsidR="00622041" w:rsidRPr="00622041" w14:paraId="134DCFBE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2675C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25767D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E3787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2E93F750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179FB2A" w14:textId="22CDF52E" w:rsidR="009B0A55" w:rsidRDefault="009120DF" w:rsidP="00A06119">
            <w:sdt>
              <w:sdtPr>
                <w:id w:val="-2118432624"/>
                <w:placeholder>
                  <w:docPart w:val="BB09D802AE72458BA1D01590D1ED34AD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3FA51CBA" w14:textId="77777777" w:rsidR="009B0A55" w:rsidRDefault="009B0A55" w:rsidP="005D5E2A"/>
        </w:tc>
        <w:tc>
          <w:tcPr>
            <w:tcW w:w="810" w:type="dxa"/>
          </w:tcPr>
          <w:p w14:paraId="3C4BD454" w14:textId="32F45070" w:rsidR="009B0A55" w:rsidRDefault="009120DF" w:rsidP="00A06119">
            <w:sdt>
              <w:sdtPr>
                <w:id w:val="-645580851"/>
                <w:placeholder>
                  <w:docPart w:val="78909D5283DD43A89A40C615044EDD4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10" w:type="dxa"/>
          </w:tcPr>
          <w:p w14:paraId="441D67C4" w14:textId="0C4FE596" w:rsidR="009B0A55" w:rsidRDefault="009120DF" w:rsidP="005D5E2A">
            <w:sdt>
              <w:sdtPr>
                <w:id w:val="-1015451203"/>
                <w:placeholder>
                  <w:docPart w:val="DEC03886CDD44CE1B942A54F932774D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3722AE75" w14:textId="77777777" w:rsidR="009B0A55" w:rsidRDefault="009B0A55" w:rsidP="005D5E2A"/>
        </w:tc>
        <w:tc>
          <w:tcPr>
            <w:tcW w:w="4495" w:type="dxa"/>
            <w:gridSpan w:val="3"/>
          </w:tcPr>
          <w:p w14:paraId="488B99B1" w14:textId="38532AAE" w:rsidR="009B0A55" w:rsidRDefault="009B0A55" w:rsidP="005D5E2A"/>
        </w:tc>
      </w:tr>
      <w:tr w:rsidR="00622041" w:rsidRPr="00622041" w14:paraId="3C186A2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B2765C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78F85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8DAC73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129C89E4" w14:textId="6C7740A0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D51B257" w14:textId="2BFDE955" w:rsidR="00832EED" w:rsidRDefault="009120DF" w:rsidP="00A06119">
            <w:sdt>
              <w:sdtPr>
                <w:id w:val="1053420778"/>
                <w:placeholder>
                  <w:docPart w:val="E4F7E8298B844B91A5447EADF8145AF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323376E4" w14:textId="77777777" w:rsidR="00832EED" w:rsidRDefault="00832EED"/>
        </w:tc>
        <w:tc>
          <w:tcPr>
            <w:tcW w:w="810" w:type="dxa"/>
          </w:tcPr>
          <w:p w14:paraId="7B64E702" w14:textId="697DD19D" w:rsidR="00832EED" w:rsidRDefault="009120DF">
            <w:sdt>
              <w:sdtPr>
                <w:id w:val="317309120"/>
                <w:placeholder>
                  <w:docPart w:val="8DDCFBE33FAA4F88B9FE8CEDDADE290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10" w:type="dxa"/>
          </w:tcPr>
          <w:p w14:paraId="68FF444A" w14:textId="05A40611" w:rsidR="00832EED" w:rsidRDefault="009120DF">
            <w:sdt>
              <w:sdtPr>
                <w:id w:val="-1588833120"/>
                <w:placeholder>
                  <w:docPart w:val="A12C752DB98941C89B309C05BE4865B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23EBC1CC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26766CB4" w14:textId="689F8443" w:rsidR="00832EED" w:rsidRDefault="009120DF" w:rsidP="00A06119">
            <w:sdt>
              <w:sdtPr>
                <w:id w:val="315224228"/>
                <w:placeholder>
                  <w:docPart w:val="E3AB27F4132F4AE591EABB4B3781BC1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2834F4B5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5F73083" w14:textId="77777777" w:rsidR="00832EED" w:rsidRDefault="00832EED"/>
        </w:tc>
      </w:tr>
      <w:tr w:rsidR="00622041" w:rsidRPr="00622041" w14:paraId="6BC8407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FAC713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57F52A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09268B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134C2FA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C903FE4" w14:textId="23170002" w:rsidR="003F5ACF" w:rsidRDefault="009120DF" w:rsidP="00A06119">
            <w:sdt>
              <w:sdtPr>
                <w:id w:val="-1210493880"/>
                <w:placeholder>
                  <w:docPart w:val="0F7BB9A8690E44A0BDDDE6FC081517A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74F0069C" w14:textId="77777777" w:rsidR="003F5ACF" w:rsidRDefault="003F5ACF" w:rsidP="005D5E2A"/>
        </w:tc>
        <w:tc>
          <w:tcPr>
            <w:tcW w:w="810" w:type="dxa"/>
          </w:tcPr>
          <w:p w14:paraId="373A8762" w14:textId="1D7006FA" w:rsidR="003F5ACF" w:rsidRDefault="009120DF" w:rsidP="005D5E2A">
            <w:sdt>
              <w:sdtPr>
                <w:id w:val="1394080942"/>
                <w:placeholder>
                  <w:docPart w:val="63724500E5644AD7B0AB753B999A7B4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10" w:type="dxa"/>
          </w:tcPr>
          <w:p w14:paraId="5B68860E" w14:textId="31AE0372" w:rsidR="003F5ACF" w:rsidRDefault="009120DF" w:rsidP="005D5E2A">
            <w:sdt>
              <w:sdtPr>
                <w:id w:val="-1544440461"/>
                <w:placeholder>
                  <w:docPart w:val="0C13B813E4C247939428FF4818F79C6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53EB9D8D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11081B98" w14:textId="59A40D24" w:rsidR="003F5ACF" w:rsidRDefault="009120DF" w:rsidP="00A06119">
            <w:sdt>
              <w:sdtPr>
                <w:id w:val="525908701"/>
                <w:placeholder>
                  <w:docPart w:val="C80FC65A48F1464B90895ECE677CB4F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7F1742DF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3A6D6F1B" w14:textId="77777777" w:rsidR="003F5ACF" w:rsidRDefault="003F5ACF" w:rsidP="005D5E2A"/>
        </w:tc>
      </w:tr>
    </w:tbl>
    <w:p w14:paraId="06768106" w14:textId="77777777" w:rsidR="00270AB0" w:rsidRDefault="00270AB0" w:rsidP="00270AB0"/>
    <w:p w14:paraId="0E1F0235" w14:textId="77777777" w:rsidR="000319A9" w:rsidRDefault="000319A9" w:rsidP="00270AB0"/>
    <w:p w14:paraId="20ACF5F4" w14:textId="6427CCD1" w:rsidR="00700022" w:rsidRDefault="009120DF" w:rsidP="001D32A7">
      <w:pPr>
        <w:pStyle w:val="Heading2"/>
      </w:pPr>
      <w:sdt>
        <w:sdtPr>
          <w:id w:val="-1027877951"/>
          <w:placeholder>
            <w:docPart w:val="D3A18BE223B44C48A52E2DECF80C0A6D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1D501DEB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03545C5D" w14:textId="68CAAC8A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D1068FD" w14:textId="4AF1B3A5" w:rsidR="005052FA" w:rsidRDefault="009120DF" w:rsidP="002E77F0">
            <w:sdt>
              <w:sdtPr>
                <w:id w:val="1641307754"/>
                <w:placeholder>
                  <w:docPart w:val="3035D979687349FBA53EED8960C9A4F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19987653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8FFFB6A" w14:textId="77777777" w:rsidR="005052FA" w:rsidRDefault="005052FA" w:rsidP="00270AB0"/>
        </w:tc>
        <w:tc>
          <w:tcPr>
            <w:tcW w:w="180" w:type="dxa"/>
          </w:tcPr>
          <w:p w14:paraId="6EA7F157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1BB42444" w14:textId="27E76C9F" w:rsidR="005052FA" w:rsidRDefault="009120DF" w:rsidP="002E77F0">
            <w:sdt>
              <w:sdtPr>
                <w:id w:val="1515573795"/>
                <w:placeholder>
                  <w:docPart w:val="0D7D6AEF2D4042F0A9F5FB4E958FA9D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F5CB9E5" w14:textId="007ECE11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24A1428" w14:textId="0C901DE3" w:rsidR="005052FA" w:rsidRDefault="005052FA" w:rsidP="00270AB0"/>
        </w:tc>
      </w:tr>
      <w:tr w:rsidR="00622041" w:rsidRPr="00622041" w14:paraId="0047194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C5D3AF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AB0E3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04C0AC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FC7781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D38A35F" w14:textId="7C1F3265" w:rsidR="000319A9" w:rsidRDefault="009120DF" w:rsidP="002E77F0">
            <w:sdt>
              <w:sdtPr>
                <w:id w:val="-1536960828"/>
                <w:placeholder>
                  <w:docPart w:val="03ECC8F17AEE474CAFBFEB87C8E184E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540986C4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019CC33" w14:textId="60C0805E" w:rsidR="000319A9" w:rsidRDefault="000319A9" w:rsidP="005D5E2A"/>
        </w:tc>
        <w:tc>
          <w:tcPr>
            <w:tcW w:w="172" w:type="dxa"/>
          </w:tcPr>
          <w:p w14:paraId="3EA6916D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5CC5FDFD" w14:textId="483155E7" w:rsidR="000319A9" w:rsidRDefault="009120DF" w:rsidP="002E77F0">
            <w:sdt>
              <w:sdtPr>
                <w:id w:val="1198204422"/>
                <w:placeholder>
                  <w:docPart w:val="3E3855B194D04A70AF81B000CAE11CD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60E04927" w14:textId="1ABCEC6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5B14F93F" w14:textId="77777777" w:rsidR="000319A9" w:rsidRDefault="000319A9" w:rsidP="005D5E2A"/>
        </w:tc>
        <w:tc>
          <w:tcPr>
            <w:tcW w:w="180" w:type="dxa"/>
          </w:tcPr>
          <w:p w14:paraId="28F8C78B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680EB0B" w14:textId="6ADAC3E1" w:rsidR="000319A9" w:rsidRDefault="009120DF" w:rsidP="00457D5F">
            <w:sdt>
              <w:sdtPr>
                <w:id w:val="-986863589"/>
                <w:placeholder>
                  <w:docPart w:val="A829BF3FBE0A4F359B5290FAEB5C6D0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7634E9D" w14:textId="3EEC73DC" w:rsidR="000319A9" w:rsidRDefault="009120DF" w:rsidP="005D5E2A">
            <w:sdt>
              <w:sdtPr>
                <w:id w:val="-1821341044"/>
                <w:placeholder>
                  <w:docPart w:val="A6C0FD7D57E649FDB5F0CC7C06E8585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</w:tcPr>
          <w:p w14:paraId="57CB90A9" w14:textId="0F172EDC" w:rsidR="000319A9" w:rsidRDefault="009120DF" w:rsidP="005D5E2A">
            <w:sdt>
              <w:sdtPr>
                <w:id w:val="-1072510824"/>
                <w:placeholder>
                  <w:docPart w:val="59472FDE7EEA40678FE4BBF1881E14E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37798301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4BA38E83" w14:textId="149523B4" w:rsidR="000319A9" w:rsidRDefault="009120DF" w:rsidP="00457D5F">
            <w:sdt>
              <w:sdtPr>
                <w:id w:val="1369409671"/>
                <w:placeholder>
                  <w:docPart w:val="AB0CF6DADB144D07970B0DB68E11FA8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5C9F0690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5BCBAD62" w14:textId="77777777" w:rsidR="000319A9" w:rsidRDefault="000319A9" w:rsidP="005D5E2A"/>
        </w:tc>
      </w:tr>
      <w:bookmarkEnd w:id="0"/>
      <w:bookmarkEnd w:id="1"/>
      <w:tr w:rsidR="00622041" w:rsidRPr="00622041" w14:paraId="7C6B1B2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2A101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C06B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1EA16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9EAE9E5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C110B57" w14:textId="0F93F953" w:rsidR="002E77F0" w:rsidRDefault="009120DF" w:rsidP="00A67DC4">
            <w:sdt>
              <w:sdtPr>
                <w:id w:val="1852757695"/>
                <w:placeholder>
                  <w:docPart w:val="230B2EA446AF404AAAFA83CB9B9B279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04ECCB85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B4868AA" w14:textId="77777777" w:rsidR="002E77F0" w:rsidRDefault="002E77F0" w:rsidP="00A67DC4"/>
        </w:tc>
        <w:tc>
          <w:tcPr>
            <w:tcW w:w="180" w:type="dxa"/>
          </w:tcPr>
          <w:p w14:paraId="73E3EFD6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A74D9C9" w14:textId="77777777" w:rsidR="002E77F0" w:rsidRDefault="009120DF" w:rsidP="00A67DC4">
            <w:sdt>
              <w:sdtPr>
                <w:id w:val="-1156221968"/>
                <w:placeholder>
                  <w:docPart w:val="5124BC83AA2640159C22892641B89616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FD39D01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43B16EA" w14:textId="77777777" w:rsidR="002E77F0" w:rsidRDefault="002E77F0" w:rsidP="00A67DC4"/>
        </w:tc>
      </w:tr>
      <w:tr w:rsidR="00622041" w:rsidRPr="00622041" w14:paraId="445C04E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3FD92E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F9FC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E5DED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4540E44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83E1D2D" w14:textId="77777777" w:rsidR="00457D5F" w:rsidRDefault="009120DF" w:rsidP="00A67DC4">
            <w:sdt>
              <w:sdtPr>
                <w:id w:val="-88940744"/>
                <w:placeholder>
                  <w:docPart w:val="C82808E46368405192287CDD6A4B278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1F21101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E831C0B" w14:textId="77777777" w:rsidR="00457D5F" w:rsidRDefault="00457D5F" w:rsidP="00A67DC4"/>
        </w:tc>
        <w:tc>
          <w:tcPr>
            <w:tcW w:w="172" w:type="dxa"/>
          </w:tcPr>
          <w:p w14:paraId="66D7B32D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7C01B5BD" w14:textId="77777777" w:rsidR="00457D5F" w:rsidRDefault="009120DF" w:rsidP="00A67DC4">
            <w:sdt>
              <w:sdtPr>
                <w:id w:val="-703942737"/>
                <w:placeholder>
                  <w:docPart w:val="4576442883C2408A9DB67FD2487E662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68A5FF2E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433B7ABA" w14:textId="77777777" w:rsidR="00457D5F" w:rsidRDefault="00457D5F" w:rsidP="00A67DC4"/>
        </w:tc>
        <w:tc>
          <w:tcPr>
            <w:tcW w:w="180" w:type="dxa"/>
          </w:tcPr>
          <w:p w14:paraId="5BE00471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C1738D8" w14:textId="77777777" w:rsidR="00457D5F" w:rsidRDefault="009120DF" w:rsidP="00A67DC4">
            <w:sdt>
              <w:sdtPr>
                <w:id w:val="887235343"/>
                <w:placeholder>
                  <w:docPart w:val="6893960D41AC453EBB18E1DE66156D1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1EC8F7B" w14:textId="084A2E3C" w:rsidR="00457D5F" w:rsidRDefault="009120DF" w:rsidP="00A67DC4">
            <w:sdt>
              <w:sdtPr>
                <w:id w:val="1442340025"/>
                <w:placeholder>
                  <w:docPart w:val="6F0234C4B70D4D7CAA747628A2688A8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</w:tcPr>
          <w:p w14:paraId="4B4959CB" w14:textId="409B4F50" w:rsidR="00457D5F" w:rsidRDefault="009120DF" w:rsidP="00A67DC4">
            <w:sdt>
              <w:sdtPr>
                <w:id w:val="-2053605580"/>
                <w:placeholder>
                  <w:docPart w:val="9C1F7556DFF5431CA75DC0B9B202711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5806A11A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115F52EA" w14:textId="4A030491" w:rsidR="00457D5F" w:rsidRDefault="009120DF" w:rsidP="00A67DC4">
            <w:sdt>
              <w:sdtPr>
                <w:id w:val="-804623703"/>
                <w:placeholder>
                  <w:docPart w:val="80D86466FC5B4DFE9AFA4AFEE1BF781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0FCA723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47A4B22C" w14:textId="77777777" w:rsidR="00457D5F" w:rsidRDefault="00457D5F" w:rsidP="00A67DC4"/>
        </w:tc>
      </w:tr>
      <w:tr w:rsidR="00622041" w:rsidRPr="00622041" w14:paraId="355751A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93420E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E0013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F9C2C2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DC9009A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9DB82AD" w14:textId="61FFEF96" w:rsidR="002E77F0" w:rsidRDefault="009120DF" w:rsidP="00A67DC4">
            <w:sdt>
              <w:sdtPr>
                <w:id w:val="-2020846006"/>
                <w:placeholder>
                  <w:docPart w:val="F34B90FCCD63416C990CD443DCD88D33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4530CDBC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C51898C" w14:textId="77777777" w:rsidR="002E77F0" w:rsidRDefault="002E77F0" w:rsidP="00A67DC4"/>
        </w:tc>
        <w:tc>
          <w:tcPr>
            <w:tcW w:w="180" w:type="dxa"/>
          </w:tcPr>
          <w:p w14:paraId="5F16C169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706B53C" w14:textId="77777777" w:rsidR="002E77F0" w:rsidRDefault="009120DF" w:rsidP="00A67DC4">
            <w:sdt>
              <w:sdtPr>
                <w:id w:val="-1625844189"/>
                <w:placeholder>
                  <w:docPart w:val="FBED2BB7A5B2428588DF290163A747E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7637B57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E7F8974" w14:textId="77777777" w:rsidR="002E77F0" w:rsidRDefault="002E77F0" w:rsidP="00A67DC4"/>
        </w:tc>
      </w:tr>
      <w:tr w:rsidR="00622041" w:rsidRPr="00622041" w14:paraId="098B6A1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1E439F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B9007A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F826C8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8591DAB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409644A" w14:textId="77777777" w:rsidR="00457D5F" w:rsidRDefault="009120DF" w:rsidP="00A67DC4">
            <w:sdt>
              <w:sdtPr>
                <w:id w:val="-910224813"/>
                <w:placeholder>
                  <w:docPart w:val="7AB37841651F4D66B8CFE8DADE6AB63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7593117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3BD20C2" w14:textId="77777777" w:rsidR="00457D5F" w:rsidRDefault="00457D5F" w:rsidP="00A67DC4"/>
        </w:tc>
        <w:tc>
          <w:tcPr>
            <w:tcW w:w="172" w:type="dxa"/>
          </w:tcPr>
          <w:p w14:paraId="399EB7C6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8FD062B" w14:textId="77777777" w:rsidR="00457D5F" w:rsidRDefault="009120DF" w:rsidP="00A67DC4">
            <w:sdt>
              <w:sdtPr>
                <w:id w:val="1418368738"/>
                <w:placeholder>
                  <w:docPart w:val="9576F87ECA424697943BFA78189F71F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3DE24DED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DD460AE" w14:textId="77777777" w:rsidR="00457D5F" w:rsidRDefault="00457D5F" w:rsidP="00A67DC4"/>
        </w:tc>
        <w:tc>
          <w:tcPr>
            <w:tcW w:w="180" w:type="dxa"/>
          </w:tcPr>
          <w:p w14:paraId="478DB60C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28DC51A" w14:textId="77777777" w:rsidR="00457D5F" w:rsidRDefault="009120DF" w:rsidP="00A67DC4">
            <w:sdt>
              <w:sdtPr>
                <w:id w:val="-1451781973"/>
                <w:placeholder>
                  <w:docPart w:val="F265B340B814407B8752AFDC127D009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3CF28A6" w14:textId="74F88EB6" w:rsidR="00457D5F" w:rsidRDefault="009120DF" w:rsidP="00A67DC4">
            <w:sdt>
              <w:sdtPr>
                <w:id w:val="1425610583"/>
                <w:placeholder>
                  <w:docPart w:val="0E5B0B5AB8EC41BDA3FCAA8C06A30A3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</w:tcPr>
          <w:p w14:paraId="2D57369B" w14:textId="3B501C3B" w:rsidR="00457D5F" w:rsidRDefault="009120DF" w:rsidP="00A67DC4">
            <w:sdt>
              <w:sdtPr>
                <w:id w:val="-755054397"/>
                <w:placeholder>
                  <w:docPart w:val="D24EB6D024DE4198A651D89AE94099B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r w:rsidR="00457D5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05D6AB09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176C19C4" w14:textId="77777777" w:rsidR="00457D5F" w:rsidRDefault="009120DF" w:rsidP="00A67DC4">
            <w:sdt>
              <w:sdtPr>
                <w:id w:val="-982621585"/>
                <w:placeholder>
                  <w:docPart w:val="EA73253F96BE4A8293B1BC5917042A1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29252F19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128CA315" w14:textId="77777777" w:rsidR="00457D5F" w:rsidRDefault="00457D5F" w:rsidP="00A67DC4"/>
        </w:tc>
      </w:tr>
    </w:tbl>
    <w:p w14:paraId="2EE740EC" w14:textId="77777777" w:rsidR="00457D5F" w:rsidRDefault="00457D5F" w:rsidP="00061632"/>
    <w:bookmarkStart w:id="2" w:name="_Hlk187565178"/>
    <w:p w14:paraId="5D910C05" w14:textId="77777777" w:rsidR="006115AD" w:rsidRPr="00782410" w:rsidRDefault="006115AD" w:rsidP="006115AD">
      <w:pPr>
        <w:pStyle w:val="Heading2"/>
      </w:pPr>
      <w:sdt>
        <w:sdtPr>
          <w:id w:val="-977304245"/>
          <w:placeholder>
            <w:docPart w:val="DDD883A73D7249FDABE74CACB9FC6B39"/>
          </w:placeholder>
          <w:temporary/>
          <w:showingPlcHdr/>
          <w15:appearance w15:val="hidden"/>
        </w:sdtPr>
        <w:sdtContent>
          <w:r>
            <w:t>Previous Employment</w:t>
          </w:r>
        </w:sdtContent>
      </w:sdt>
      <w:bookmarkEnd w:id="2"/>
    </w:p>
    <w:p w14:paraId="2087173A" w14:textId="77777777" w:rsidR="006115AD" w:rsidRDefault="006115AD" w:rsidP="006115A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6115AD" w14:paraId="6C916B69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7992C5C3" w14:textId="77777777" w:rsidR="006115AD" w:rsidRDefault="006115AD" w:rsidP="00C06386">
            <w:sdt>
              <w:sdtPr>
                <w:id w:val="-379399665"/>
                <w:placeholder>
                  <w:docPart w:val="1197C4F39B9C40B3867A9FCAF750F82A"/>
                </w:placeholder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180" w:type="dxa"/>
          </w:tcPr>
          <w:p w14:paraId="0EB9C4CD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7BFA2CD" w14:textId="77777777" w:rsidR="006115AD" w:rsidRDefault="006115AD" w:rsidP="00C06386"/>
        </w:tc>
        <w:tc>
          <w:tcPr>
            <w:tcW w:w="180" w:type="dxa"/>
          </w:tcPr>
          <w:p w14:paraId="5DD53A09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58204183" w14:textId="77777777" w:rsidR="006115AD" w:rsidRDefault="006115AD" w:rsidP="00C06386">
            <w:sdt>
              <w:sdtPr>
                <w:id w:val="-49232330"/>
                <w:placeholder>
                  <w:docPart w:val="B29705B6C7484731982F3A3CCC68DF70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180" w:type="dxa"/>
          </w:tcPr>
          <w:p w14:paraId="687E1B0D" w14:textId="77777777" w:rsidR="006115AD" w:rsidRDefault="006115AD" w:rsidP="00C0638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8E0A11B" w14:textId="77777777" w:rsidR="006115AD" w:rsidRDefault="006115AD" w:rsidP="00C06386"/>
        </w:tc>
      </w:tr>
      <w:tr w:rsidR="006115AD" w:rsidRPr="00622041" w14:paraId="6F3F7A48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1D29CD9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7D7F47E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2CB6070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0588487A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714314F0" w14:textId="77777777" w:rsidR="006115AD" w:rsidRDefault="006115AD" w:rsidP="00C06386">
            <w:sdt>
              <w:sdtPr>
                <w:id w:val="1670987502"/>
                <w:placeholder>
                  <w:docPart w:val="8AA2B176D0B644A8A834A0A9A790C69C"/>
                </w:placeholder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358733E6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EDECA03" w14:textId="77777777" w:rsidR="006115AD" w:rsidRDefault="006115AD" w:rsidP="00C06386"/>
        </w:tc>
        <w:tc>
          <w:tcPr>
            <w:tcW w:w="180" w:type="dxa"/>
          </w:tcPr>
          <w:p w14:paraId="63F88531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501A9A2B" w14:textId="77777777" w:rsidR="006115AD" w:rsidRDefault="006115AD" w:rsidP="00C06386">
            <w:sdt>
              <w:sdtPr>
                <w:id w:val="-1989461617"/>
                <w:placeholder>
                  <w:docPart w:val="9FFE0E9C09D2437E841D7D0A286667B2"/>
                </w:placeholder>
                <w:temporary/>
                <w:showingPlcHdr/>
                <w15:appearance w15:val="hidden"/>
              </w:sdtPr>
              <w:sdtContent>
                <w:r>
                  <w:t>Supervisor:</w:t>
                </w:r>
              </w:sdtContent>
            </w:sdt>
          </w:p>
        </w:tc>
        <w:tc>
          <w:tcPr>
            <w:tcW w:w="180" w:type="dxa"/>
          </w:tcPr>
          <w:p w14:paraId="279936A5" w14:textId="77777777" w:rsidR="006115AD" w:rsidRDefault="006115AD" w:rsidP="00C0638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BD2154F" w14:textId="77777777" w:rsidR="006115AD" w:rsidRDefault="006115AD" w:rsidP="00C06386"/>
        </w:tc>
      </w:tr>
      <w:tr w:rsidR="006115AD" w:rsidRPr="00622041" w14:paraId="41A79AB7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8511C74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ABD6775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F36BAC4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0338B2F3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55E72A15" w14:textId="77777777" w:rsidR="006115AD" w:rsidRDefault="006115AD" w:rsidP="00C06386">
            <w:sdt>
              <w:sdtPr>
                <w:id w:val="1660431628"/>
                <w:placeholder>
                  <w:docPart w:val="902D14BAA80748359AB974A6E124B02E"/>
                </w:placeholder>
                <w:showingPlcHdr/>
                <w15:appearance w15:val="hidden"/>
              </w:sdtPr>
              <w:sdtContent>
                <w:r>
                  <w:t>Job title:</w:t>
                </w:r>
              </w:sdtContent>
            </w:sdt>
          </w:p>
        </w:tc>
        <w:tc>
          <w:tcPr>
            <w:tcW w:w="180" w:type="dxa"/>
          </w:tcPr>
          <w:p w14:paraId="20464C09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3DFB808" w14:textId="77777777" w:rsidR="006115AD" w:rsidRDefault="006115AD" w:rsidP="00C06386"/>
        </w:tc>
        <w:tc>
          <w:tcPr>
            <w:tcW w:w="180" w:type="dxa"/>
          </w:tcPr>
          <w:p w14:paraId="78A3DEAC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41A26F89" w14:textId="77777777" w:rsidR="006115AD" w:rsidRDefault="006115AD" w:rsidP="00C06386">
            <w:sdt>
              <w:sdtPr>
                <w:id w:val="1943572527"/>
                <w:placeholder>
                  <w:docPart w:val="9A6E476922AE4B0BB448434E753F9CB4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80" w:type="dxa"/>
          </w:tcPr>
          <w:p w14:paraId="0F9DA8C6" w14:textId="77777777" w:rsidR="006115AD" w:rsidRDefault="006115AD" w:rsidP="00C06386"/>
        </w:tc>
        <w:tc>
          <w:tcPr>
            <w:tcW w:w="1170" w:type="dxa"/>
            <w:tcBorders>
              <w:bottom w:val="single" w:sz="4" w:space="0" w:color="auto"/>
            </w:tcBorders>
          </w:tcPr>
          <w:p w14:paraId="2E606AC7" w14:textId="77777777" w:rsidR="006115AD" w:rsidRDefault="006115AD" w:rsidP="00C06386"/>
        </w:tc>
        <w:tc>
          <w:tcPr>
            <w:tcW w:w="180" w:type="dxa"/>
          </w:tcPr>
          <w:p w14:paraId="43ED2CA2" w14:textId="77777777" w:rsidR="006115AD" w:rsidRDefault="006115AD" w:rsidP="00C06386"/>
        </w:tc>
        <w:tc>
          <w:tcPr>
            <w:tcW w:w="455" w:type="dxa"/>
            <w:shd w:val="clear" w:color="auto" w:fill="F2F2F2" w:themeFill="background1" w:themeFillShade="F2"/>
          </w:tcPr>
          <w:p w14:paraId="7CD6229B" w14:textId="77777777" w:rsidR="006115AD" w:rsidRDefault="006115AD" w:rsidP="00C06386">
            <w:sdt>
              <w:sdtPr>
                <w:id w:val="-1411537167"/>
                <w:placeholder>
                  <w:docPart w:val="2B9CEE3897A94A5DAF7ECCC3ACF1325A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</w:p>
        </w:tc>
        <w:tc>
          <w:tcPr>
            <w:tcW w:w="180" w:type="dxa"/>
          </w:tcPr>
          <w:p w14:paraId="3DFA99C2" w14:textId="77777777" w:rsidR="006115AD" w:rsidRDefault="006115AD" w:rsidP="00C06386"/>
        </w:tc>
        <w:tc>
          <w:tcPr>
            <w:tcW w:w="895" w:type="dxa"/>
            <w:tcBorders>
              <w:bottom w:val="single" w:sz="4" w:space="0" w:color="auto"/>
            </w:tcBorders>
          </w:tcPr>
          <w:p w14:paraId="51E96E48" w14:textId="77777777" w:rsidR="006115AD" w:rsidRDefault="006115AD" w:rsidP="00C06386"/>
        </w:tc>
      </w:tr>
      <w:tr w:rsidR="006115AD" w:rsidRPr="00622041" w14:paraId="518A3F0E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135D23F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CF76AE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A08E01B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24B2ECC0" w14:textId="77777777" w:rsidTr="00C06386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FA1CE5C" w14:textId="77777777" w:rsidR="006115AD" w:rsidRDefault="006115AD" w:rsidP="00C06386">
            <w:sdt>
              <w:sdtPr>
                <w:id w:val="-999729853"/>
                <w:placeholder>
                  <w:docPart w:val="51D52666B5C44CA19BBCB50F32188EAB"/>
                </w:placeholder>
                <w:temporary/>
                <w:showingPlcHdr/>
                <w15:appearance w15:val="hidden"/>
              </w:sdtPr>
              <w:sdtContent>
                <w: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D7663D5" w14:textId="77777777" w:rsidR="006115AD" w:rsidRDefault="006115AD" w:rsidP="00C06386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1E0B601" w14:textId="77777777" w:rsidR="006115AD" w:rsidRDefault="006115AD" w:rsidP="00C06386"/>
        </w:tc>
      </w:tr>
      <w:tr w:rsidR="006115AD" w:rsidRPr="00622041" w14:paraId="0FFCA00D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F3157EB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306BEDF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4D52516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343C5D6C" w14:textId="77777777" w:rsidTr="00C06386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994CB24" w14:textId="77777777" w:rsidR="006115AD" w:rsidRDefault="006115AD" w:rsidP="00C06386">
            <w:sdt>
              <w:sdtPr>
                <w:id w:val="1014192128"/>
                <w:placeholder>
                  <w:docPart w:val="D276842CD9F64363868290A240156074"/>
                </w:placeholder>
                <w:temporary/>
                <w:showingPlcHdr/>
                <w15:appearance w15:val="hidden"/>
              </w:sdtPr>
              <w:sdtContent>
                <w:r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C421BAB" w14:textId="77777777" w:rsidR="006115AD" w:rsidRDefault="006115AD" w:rsidP="00C06386"/>
        </w:tc>
        <w:tc>
          <w:tcPr>
            <w:tcW w:w="1170" w:type="dxa"/>
            <w:gridSpan w:val="2"/>
          </w:tcPr>
          <w:p w14:paraId="5F2C1EB3" w14:textId="77777777" w:rsidR="006115AD" w:rsidRDefault="006115AD" w:rsidP="00C06386"/>
        </w:tc>
        <w:tc>
          <w:tcPr>
            <w:tcW w:w="1170" w:type="dxa"/>
          </w:tcPr>
          <w:p w14:paraId="3AA29FFB" w14:textId="77777777" w:rsidR="006115AD" w:rsidRDefault="006115AD" w:rsidP="00C06386">
            <w:sdt>
              <w:sdtPr>
                <w:id w:val="1107392269"/>
                <w:placeholder>
                  <w:docPart w:val="1C770A97952B49C4A570A6FE842123B9"/>
                </w:placeholder>
                <w:temporary/>
                <w:showingPlcHdr/>
                <w15:appearance w15:val="hidden"/>
              </w:sdtPr>
              <w:sdtContent>
                <w:r>
                  <w:t>Yes</w:t>
                </w:r>
              </w:sdtContent>
            </w:sdt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0BE029B1" w14:textId="77777777" w:rsidR="006115AD" w:rsidRDefault="006115AD" w:rsidP="00C06386"/>
        </w:tc>
        <w:tc>
          <w:tcPr>
            <w:tcW w:w="2875" w:type="dxa"/>
            <w:gridSpan w:val="5"/>
          </w:tcPr>
          <w:p w14:paraId="31AC260C" w14:textId="77777777" w:rsidR="006115AD" w:rsidRDefault="006115AD" w:rsidP="00C06386">
            <w:sdt>
              <w:sdtPr>
                <w:id w:val="-1774930216"/>
                <w:placeholder>
                  <w:docPart w:val="69ACC91B1A5D4861B713B41E13A5DAB7"/>
                </w:placeholder>
                <w:temporary/>
                <w:showingPlcHdr/>
                <w15:appearance w15:val="hidden"/>
              </w:sdtPr>
              <w:sdtContent>
                <w:r>
                  <w:t>No</w:t>
                </w:r>
              </w:sdtContent>
            </w:sdt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0AD8C185" w14:textId="77777777" w:rsidR="006115AD" w:rsidRDefault="006115AD" w:rsidP="006115AD"/>
    <w:p w14:paraId="3884B128" w14:textId="77777777" w:rsidR="006115AD" w:rsidRDefault="006115AD" w:rsidP="006115AD"/>
    <w:p w14:paraId="558D1AF4" w14:textId="77777777" w:rsidR="006115AD" w:rsidRDefault="006115AD" w:rsidP="006115A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6115AD" w14:paraId="0636F11D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214FF129" w14:textId="77777777" w:rsidR="006115AD" w:rsidRDefault="006115AD" w:rsidP="00C06386">
            <w:sdt>
              <w:sdtPr>
                <w:id w:val="-300771109"/>
                <w:placeholder>
                  <w:docPart w:val="DE777E2D1CEB44D5883AFDC7D1EAD446"/>
                </w:placeholder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180" w:type="dxa"/>
          </w:tcPr>
          <w:p w14:paraId="12E388AA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DFEA246" w14:textId="77777777" w:rsidR="006115AD" w:rsidRDefault="006115AD" w:rsidP="00C06386"/>
        </w:tc>
        <w:tc>
          <w:tcPr>
            <w:tcW w:w="180" w:type="dxa"/>
          </w:tcPr>
          <w:p w14:paraId="6CA419F7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6E84FDF5" w14:textId="77777777" w:rsidR="006115AD" w:rsidRDefault="006115AD" w:rsidP="00C06386">
            <w:sdt>
              <w:sdtPr>
                <w:id w:val="1548035697"/>
                <w:placeholder>
                  <w:docPart w:val="1B87C0DE17CE49CDA0E1B7E8A57FCA19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180" w:type="dxa"/>
          </w:tcPr>
          <w:p w14:paraId="7F0F8920" w14:textId="77777777" w:rsidR="006115AD" w:rsidRDefault="006115AD" w:rsidP="00C0638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20C8AD6" w14:textId="77777777" w:rsidR="006115AD" w:rsidRDefault="006115AD" w:rsidP="00C06386"/>
        </w:tc>
      </w:tr>
      <w:tr w:rsidR="006115AD" w:rsidRPr="00622041" w14:paraId="781DA81F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4CC8FF3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6BB0969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064DA76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3E5DCAB4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24C7A380" w14:textId="77777777" w:rsidR="006115AD" w:rsidRDefault="006115AD" w:rsidP="00C06386">
            <w:sdt>
              <w:sdtPr>
                <w:id w:val="427468105"/>
                <w:placeholder>
                  <w:docPart w:val="ACDB427C771B4FFB8F236E49E9027111"/>
                </w:placeholder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19D83141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5E65698" w14:textId="77777777" w:rsidR="006115AD" w:rsidRDefault="006115AD" w:rsidP="00C06386"/>
        </w:tc>
        <w:tc>
          <w:tcPr>
            <w:tcW w:w="180" w:type="dxa"/>
          </w:tcPr>
          <w:p w14:paraId="4094BFBD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258C8A2E" w14:textId="77777777" w:rsidR="006115AD" w:rsidRDefault="006115AD" w:rsidP="00C06386">
            <w:sdt>
              <w:sdtPr>
                <w:id w:val="1156957671"/>
                <w:placeholder>
                  <w:docPart w:val="7665282E9DD947BE9515BA5E767128C9"/>
                </w:placeholder>
                <w:temporary/>
                <w:showingPlcHdr/>
                <w15:appearance w15:val="hidden"/>
              </w:sdtPr>
              <w:sdtContent>
                <w:r>
                  <w:t>Supervisor:</w:t>
                </w:r>
              </w:sdtContent>
            </w:sdt>
          </w:p>
        </w:tc>
        <w:tc>
          <w:tcPr>
            <w:tcW w:w="180" w:type="dxa"/>
          </w:tcPr>
          <w:p w14:paraId="1B9DDC5B" w14:textId="77777777" w:rsidR="006115AD" w:rsidRDefault="006115AD" w:rsidP="00C0638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21B5A24" w14:textId="77777777" w:rsidR="006115AD" w:rsidRDefault="006115AD" w:rsidP="00C06386"/>
        </w:tc>
      </w:tr>
      <w:tr w:rsidR="006115AD" w:rsidRPr="00622041" w14:paraId="3D677D5E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F363B00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824026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5E3C0C7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26DCFC55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4641485A" w14:textId="77777777" w:rsidR="006115AD" w:rsidRDefault="006115AD" w:rsidP="00C06386">
            <w:sdt>
              <w:sdtPr>
                <w:id w:val="-1526398323"/>
                <w:placeholder>
                  <w:docPart w:val="4C424AC66CD7440FB4EA2BB52D06E183"/>
                </w:placeholder>
                <w:showingPlcHdr/>
                <w15:appearance w15:val="hidden"/>
              </w:sdtPr>
              <w:sdtContent>
                <w:r>
                  <w:t>Job title:</w:t>
                </w:r>
              </w:sdtContent>
            </w:sdt>
          </w:p>
        </w:tc>
        <w:tc>
          <w:tcPr>
            <w:tcW w:w="180" w:type="dxa"/>
          </w:tcPr>
          <w:p w14:paraId="5181904B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28960CA" w14:textId="77777777" w:rsidR="006115AD" w:rsidRDefault="006115AD" w:rsidP="00C06386"/>
        </w:tc>
        <w:tc>
          <w:tcPr>
            <w:tcW w:w="180" w:type="dxa"/>
          </w:tcPr>
          <w:p w14:paraId="1B531388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5D20FC7B" w14:textId="77777777" w:rsidR="006115AD" w:rsidRDefault="006115AD" w:rsidP="00C06386">
            <w:sdt>
              <w:sdtPr>
                <w:id w:val="789556448"/>
                <w:placeholder>
                  <w:docPart w:val="EB1718A05CBE4710BC08C8E3FDABCEC2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80" w:type="dxa"/>
          </w:tcPr>
          <w:p w14:paraId="5582DDBD" w14:textId="77777777" w:rsidR="006115AD" w:rsidRDefault="006115AD" w:rsidP="00C06386"/>
        </w:tc>
        <w:tc>
          <w:tcPr>
            <w:tcW w:w="1170" w:type="dxa"/>
            <w:tcBorders>
              <w:bottom w:val="single" w:sz="4" w:space="0" w:color="auto"/>
            </w:tcBorders>
          </w:tcPr>
          <w:p w14:paraId="18817A72" w14:textId="77777777" w:rsidR="006115AD" w:rsidRDefault="006115AD" w:rsidP="00C06386"/>
        </w:tc>
        <w:tc>
          <w:tcPr>
            <w:tcW w:w="180" w:type="dxa"/>
          </w:tcPr>
          <w:p w14:paraId="3A4338A3" w14:textId="77777777" w:rsidR="006115AD" w:rsidRDefault="006115AD" w:rsidP="00C06386"/>
        </w:tc>
        <w:tc>
          <w:tcPr>
            <w:tcW w:w="455" w:type="dxa"/>
            <w:shd w:val="clear" w:color="auto" w:fill="F2F2F2" w:themeFill="background1" w:themeFillShade="F2"/>
          </w:tcPr>
          <w:p w14:paraId="3FE09B28" w14:textId="77777777" w:rsidR="006115AD" w:rsidRDefault="006115AD" w:rsidP="00C06386">
            <w:sdt>
              <w:sdtPr>
                <w:id w:val="1978343174"/>
                <w:placeholder>
                  <w:docPart w:val="E339054135834AEB93278D496B7D6A24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</w:p>
        </w:tc>
        <w:tc>
          <w:tcPr>
            <w:tcW w:w="180" w:type="dxa"/>
          </w:tcPr>
          <w:p w14:paraId="26AD347C" w14:textId="77777777" w:rsidR="006115AD" w:rsidRDefault="006115AD" w:rsidP="00C06386"/>
        </w:tc>
        <w:tc>
          <w:tcPr>
            <w:tcW w:w="895" w:type="dxa"/>
            <w:tcBorders>
              <w:bottom w:val="single" w:sz="4" w:space="0" w:color="auto"/>
            </w:tcBorders>
          </w:tcPr>
          <w:p w14:paraId="5DC3428D" w14:textId="77777777" w:rsidR="006115AD" w:rsidRDefault="006115AD" w:rsidP="00C06386"/>
        </w:tc>
      </w:tr>
      <w:tr w:rsidR="006115AD" w:rsidRPr="00622041" w14:paraId="6E436B8D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6C90BF2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DBE5D4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40CE895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19CFDFC5" w14:textId="77777777" w:rsidTr="00C06386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B81EEBE" w14:textId="77777777" w:rsidR="006115AD" w:rsidRDefault="006115AD" w:rsidP="00C06386">
            <w:sdt>
              <w:sdtPr>
                <w:id w:val="1848983603"/>
                <w:placeholder>
                  <w:docPart w:val="38AF0F7D57FA4C77A37E57A3038E69A4"/>
                </w:placeholder>
                <w:temporary/>
                <w:showingPlcHdr/>
                <w15:appearance w15:val="hidden"/>
              </w:sdtPr>
              <w:sdtContent>
                <w: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2B0C5DE" w14:textId="77777777" w:rsidR="006115AD" w:rsidRDefault="006115AD" w:rsidP="00C06386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2A39D21" w14:textId="77777777" w:rsidR="006115AD" w:rsidRDefault="006115AD" w:rsidP="00C06386"/>
        </w:tc>
      </w:tr>
      <w:tr w:rsidR="006115AD" w:rsidRPr="00622041" w14:paraId="7DDD2FA5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6C847CE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778F5D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1C3C158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5742F55F" w14:textId="77777777" w:rsidTr="00C06386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979D5B0" w14:textId="77777777" w:rsidR="006115AD" w:rsidRDefault="006115AD" w:rsidP="00C06386">
            <w:sdt>
              <w:sdtPr>
                <w:id w:val="852221803"/>
                <w:placeholder>
                  <w:docPart w:val="2EF4058827834ECEA8A29C718461B87E"/>
                </w:placeholder>
                <w:temporary/>
                <w:showingPlcHdr/>
                <w15:appearance w15:val="hidden"/>
              </w:sdtPr>
              <w:sdtContent>
                <w:r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2078772" w14:textId="77777777" w:rsidR="006115AD" w:rsidRDefault="006115AD" w:rsidP="00C06386"/>
        </w:tc>
        <w:tc>
          <w:tcPr>
            <w:tcW w:w="1170" w:type="dxa"/>
            <w:gridSpan w:val="2"/>
          </w:tcPr>
          <w:p w14:paraId="35E3F755" w14:textId="77777777" w:rsidR="006115AD" w:rsidRDefault="006115AD" w:rsidP="00C06386"/>
        </w:tc>
        <w:tc>
          <w:tcPr>
            <w:tcW w:w="1170" w:type="dxa"/>
          </w:tcPr>
          <w:p w14:paraId="05944655" w14:textId="77777777" w:rsidR="006115AD" w:rsidRDefault="006115AD" w:rsidP="00C06386">
            <w:sdt>
              <w:sdtPr>
                <w:id w:val="-2005196152"/>
                <w:placeholder>
                  <w:docPart w:val="1B865CBCEC6F40228987FC214B107308"/>
                </w:placeholder>
                <w:temporary/>
                <w:showingPlcHdr/>
                <w15:appearance w15:val="hidden"/>
              </w:sdtPr>
              <w:sdtContent>
                <w:r>
                  <w:t>Yes</w:t>
                </w:r>
              </w:sdtContent>
            </w:sdt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245AE52D" w14:textId="77777777" w:rsidR="006115AD" w:rsidRDefault="006115AD" w:rsidP="00C06386"/>
        </w:tc>
        <w:tc>
          <w:tcPr>
            <w:tcW w:w="2875" w:type="dxa"/>
            <w:gridSpan w:val="5"/>
          </w:tcPr>
          <w:p w14:paraId="4E16AEF6" w14:textId="77777777" w:rsidR="006115AD" w:rsidRDefault="006115AD" w:rsidP="00C06386">
            <w:sdt>
              <w:sdtPr>
                <w:id w:val="421305609"/>
                <w:placeholder>
                  <w:docPart w:val="9EAE69D7427A46758C110E6864F03DB4"/>
                </w:placeholder>
                <w:temporary/>
                <w:showingPlcHdr/>
                <w15:appearance w15:val="hidden"/>
              </w:sdtPr>
              <w:sdtContent>
                <w:r>
                  <w:t>No</w:t>
                </w:r>
              </w:sdtContent>
            </w:sdt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0236E80D" w14:textId="77777777" w:rsidR="006115AD" w:rsidRDefault="006115AD"/>
    <w:p w14:paraId="7866A39B" w14:textId="77777777" w:rsidR="006115AD" w:rsidRDefault="006115A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6"/>
        <w:gridCol w:w="984"/>
        <w:gridCol w:w="180"/>
        <w:gridCol w:w="540"/>
        <w:gridCol w:w="180"/>
        <w:gridCol w:w="2608"/>
        <w:gridCol w:w="180"/>
        <w:gridCol w:w="989"/>
        <w:gridCol w:w="180"/>
        <w:gridCol w:w="1169"/>
        <w:gridCol w:w="180"/>
        <w:gridCol w:w="1169"/>
        <w:gridCol w:w="180"/>
        <w:gridCol w:w="455"/>
        <w:gridCol w:w="180"/>
        <w:gridCol w:w="895"/>
      </w:tblGrid>
      <w:tr w:rsidR="006115AD" w14:paraId="0CFA2FE8" w14:textId="77777777" w:rsidTr="00C06386">
        <w:tc>
          <w:tcPr>
            <w:tcW w:w="985" w:type="dxa"/>
            <w:gridSpan w:val="2"/>
            <w:shd w:val="clear" w:color="auto" w:fill="F2F2F2" w:themeFill="background1" w:themeFillShade="F2"/>
          </w:tcPr>
          <w:p w14:paraId="2BF958B2" w14:textId="77777777" w:rsidR="006115AD" w:rsidRDefault="006115AD" w:rsidP="00C06386">
            <w:sdt>
              <w:sdtPr>
                <w:id w:val="691963904"/>
                <w:placeholder>
                  <w:docPart w:val="8BEDCFEB0C9348C38C74335C86D11324"/>
                </w:placeholder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180" w:type="dxa"/>
          </w:tcPr>
          <w:p w14:paraId="17CC7D02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AE46F20" w14:textId="77777777" w:rsidR="006115AD" w:rsidRDefault="006115AD" w:rsidP="00C06386"/>
        </w:tc>
        <w:tc>
          <w:tcPr>
            <w:tcW w:w="180" w:type="dxa"/>
          </w:tcPr>
          <w:p w14:paraId="4887D758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1E5D3811" w14:textId="77777777" w:rsidR="006115AD" w:rsidRDefault="006115AD" w:rsidP="00C06386">
            <w:sdt>
              <w:sdtPr>
                <w:id w:val="-1007663110"/>
                <w:placeholder>
                  <w:docPart w:val="4D96677D9C7B4F71980234268C1E5847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180" w:type="dxa"/>
          </w:tcPr>
          <w:p w14:paraId="793CA9A2" w14:textId="77777777" w:rsidR="006115AD" w:rsidRDefault="006115AD" w:rsidP="00C0638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744944E" w14:textId="77777777" w:rsidR="006115AD" w:rsidRDefault="006115AD" w:rsidP="00C06386"/>
        </w:tc>
      </w:tr>
      <w:tr w:rsidR="006115AD" w:rsidRPr="00622041" w14:paraId="0C713B50" w14:textId="77777777" w:rsidTr="00C06386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50C9A44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870B60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ACC58A2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7F2D2EE7" w14:textId="77777777" w:rsidTr="00C06386">
        <w:tc>
          <w:tcPr>
            <w:tcW w:w="985" w:type="dxa"/>
            <w:gridSpan w:val="2"/>
            <w:shd w:val="clear" w:color="auto" w:fill="F2F2F2" w:themeFill="background1" w:themeFillShade="F2"/>
          </w:tcPr>
          <w:p w14:paraId="6EFD144C" w14:textId="77777777" w:rsidR="006115AD" w:rsidRDefault="006115AD" w:rsidP="00C06386">
            <w:sdt>
              <w:sdtPr>
                <w:id w:val="-2000025914"/>
                <w:placeholder>
                  <w:docPart w:val="374C8E902BA5439A965255844D4EA6CD"/>
                </w:placeholder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7E009633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78F269F" w14:textId="77777777" w:rsidR="006115AD" w:rsidRDefault="006115AD" w:rsidP="00C06386"/>
        </w:tc>
        <w:tc>
          <w:tcPr>
            <w:tcW w:w="180" w:type="dxa"/>
          </w:tcPr>
          <w:p w14:paraId="49C9AAF5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58B042F5" w14:textId="77777777" w:rsidR="006115AD" w:rsidRDefault="006115AD" w:rsidP="00C06386">
            <w:sdt>
              <w:sdtPr>
                <w:id w:val="616648502"/>
                <w:placeholder>
                  <w:docPart w:val="BABDC3D8D8524DAFB3A92EEC80EB5000"/>
                </w:placeholder>
                <w:temporary/>
                <w:showingPlcHdr/>
                <w15:appearance w15:val="hidden"/>
              </w:sdtPr>
              <w:sdtContent>
                <w:r>
                  <w:t>Supervisor:</w:t>
                </w:r>
              </w:sdtContent>
            </w:sdt>
          </w:p>
        </w:tc>
        <w:tc>
          <w:tcPr>
            <w:tcW w:w="180" w:type="dxa"/>
          </w:tcPr>
          <w:p w14:paraId="7D05958E" w14:textId="77777777" w:rsidR="006115AD" w:rsidRDefault="006115AD" w:rsidP="00C0638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A475FA5" w14:textId="77777777" w:rsidR="006115AD" w:rsidRDefault="006115AD" w:rsidP="00C06386"/>
        </w:tc>
      </w:tr>
      <w:tr w:rsidR="006115AD" w:rsidRPr="00622041" w14:paraId="6B9D44CB" w14:textId="77777777" w:rsidTr="00C06386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36D5EB0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5D648B4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8AFCECC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2FD1092D" w14:textId="77777777" w:rsidTr="00C06386">
        <w:tc>
          <w:tcPr>
            <w:tcW w:w="985" w:type="dxa"/>
            <w:gridSpan w:val="2"/>
            <w:shd w:val="clear" w:color="auto" w:fill="F2F2F2" w:themeFill="background1" w:themeFillShade="F2"/>
          </w:tcPr>
          <w:p w14:paraId="0B65140A" w14:textId="77777777" w:rsidR="006115AD" w:rsidRDefault="006115AD" w:rsidP="00C06386">
            <w:sdt>
              <w:sdtPr>
                <w:id w:val="620879537"/>
                <w:placeholder>
                  <w:docPart w:val="311C728953E942A7B03E840D00C196CC"/>
                </w:placeholder>
                <w:showingPlcHdr/>
                <w15:appearance w15:val="hidden"/>
              </w:sdtPr>
              <w:sdtContent>
                <w:r>
                  <w:t>Job title:</w:t>
                </w:r>
              </w:sdtContent>
            </w:sdt>
          </w:p>
        </w:tc>
        <w:tc>
          <w:tcPr>
            <w:tcW w:w="180" w:type="dxa"/>
          </w:tcPr>
          <w:p w14:paraId="3FBE7383" w14:textId="77777777" w:rsidR="006115AD" w:rsidRDefault="006115AD" w:rsidP="00C0638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862450E" w14:textId="77777777" w:rsidR="006115AD" w:rsidRDefault="006115AD" w:rsidP="00C06386"/>
        </w:tc>
        <w:tc>
          <w:tcPr>
            <w:tcW w:w="180" w:type="dxa"/>
          </w:tcPr>
          <w:p w14:paraId="3CFFE31B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3FB8656A" w14:textId="77777777" w:rsidR="006115AD" w:rsidRDefault="006115AD" w:rsidP="00C06386">
            <w:sdt>
              <w:sdtPr>
                <w:id w:val="-1723672071"/>
                <w:placeholder>
                  <w:docPart w:val="B45AD8EAD9CA4BAA9A9EEF2590972A3E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80" w:type="dxa"/>
          </w:tcPr>
          <w:p w14:paraId="20176ED9" w14:textId="77777777" w:rsidR="006115AD" w:rsidRDefault="006115AD" w:rsidP="00C06386"/>
        </w:tc>
        <w:tc>
          <w:tcPr>
            <w:tcW w:w="1170" w:type="dxa"/>
            <w:tcBorders>
              <w:bottom w:val="single" w:sz="4" w:space="0" w:color="auto"/>
            </w:tcBorders>
          </w:tcPr>
          <w:p w14:paraId="3E043E6B" w14:textId="77777777" w:rsidR="006115AD" w:rsidRDefault="006115AD" w:rsidP="00C06386"/>
        </w:tc>
        <w:tc>
          <w:tcPr>
            <w:tcW w:w="180" w:type="dxa"/>
          </w:tcPr>
          <w:p w14:paraId="43DB6291" w14:textId="77777777" w:rsidR="006115AD" w:rsidRDefault="006115AD" w:rsidP="00C06386"/>
        </w:tc>
        <w:tc>
          <w:tcPr>
            <w:tcW w:w="455" w:type="dxa"/>
            <w:shd w:val="clear" w:color="auto" w:fill="F2F2F2" w:themeFill="background1" w:themeFillShade="F2"/>
          </w:tcPr>
          <w:p w14:paraId="52612A65" w14:textId="77777777" w:rsidR="006115AD" w:rsidRDefault="006115AD" w:rsidP="00C06386">
            <w:sdt>
              <w:sdtPr>
                <w:id w:val="-1861272570"/>
                <w:placeholder>
                  <w:docPart w:val="846FDE0C7D384E2DB0088E2D0B05D56F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</w:p>
        </w:tc>
        <w:tc>
          <w:tcPr>
            <w:tcW w:w="180" w:type="dxa"/>
          </w:tcPr>
          <w:p w14:paraId="74A436BC" w14:textId="77777777" w:rsidR="006115AD" w:rsidRDefault="006115AD" w:rsidP="00C06386"/>
        </w:tc>
        <w:tc>
          <w:tcPr>
            <w:tcW w:w="895" w:type="dxa"/>
            <w:tcBorders>
              <w:bottom w:val="single" w:sz="4" w:space="0" w:color="auto"/>
            </w:tcBorders>
          </w:tcPr>
          <w:p w14:paraId="5AD4C687" w14:textId="77777777" w:rsidR="006115AD" w:rsidRDefault="006115AD" w:rsidP="00C06386"/>
        </w:tc>
      </w:tr>
      <w:tr w:rsidR="006115AD" w:rsidRPr="00622041" w14:paraId="6C274DBD" w14:textId="77777777" w:rsidTr="00C06386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159DEEA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C96922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CD32B0D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34BB3A8D" w14:textId="77777777" w:rsidTr="00C06386">
        <w:tc>
          <w:tcPr>
            <w:tcW w:w="1705" w:type="dxa"/>
            <w:gridSpan w:val="4"/>
            <w:shd w:val="clear" w:color="auto" w:fill="F2F2F2" w:themeFill="background1" w:themeFillShade="F2"/>
          </w:tcPr>
          <w:p w14:paraId="3ADE3875" w14:textId="77777777" w:rsidR="006115AD" w:rsidRDefault="006115AD" w:rsidP="00C06386">
            <w:sdt>
              <w:sdtPr>
                <w:id w:val="309366053"/>
                <w:placeholder>
                  <w:docPart w:val="797D954D38204DF4AAADEE182C02D2C5"/>
                </w:placeholder>
                <w:temporary/>
                <w:showingPlcHdr/>
                <w15:appearance w15:val="hidden"/>
              </w:sdtPr>
              <w:sdtContent>
                <w: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A28B073" w14:textId="77777777" w:rsidR="006115AD" w:rsidRDefault="006115AD" w:rsidP="00C06386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60624B7" w14:textId="77777777" w:rsidR="006115AD" w:rsidRDefault="006115AD" w:rsidP="00C06386"/>
        </w:tc>
      </w:tr>
      <w:tr w:rsidR="006115AD" w:rsidRPr="00622041" w14:paraId="377B5531" w14:textId="77777777" w:rsidTr="00C06386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DC2044C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72B9F9D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F97393B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bookmarkStart w:id="3" w:name="_Hlk187565361"/>
      <w:tr w:rsidR="006115AD" w14:paraId="68EF9292" w14:textId="77777777" w:rsidTr="00C06386">
        <w:tblPrEx>
          <w:tblCellMar>
            <w:right w:w="0" w:type="dxa"/>
          </w:tblCellMar>
        </w:tblPrEx>
        <w:trPr>
          <w:gridBefore w:val="1"/>
        </w:trPr>
        <w:tc>
          <w:tcPr>
            <w:tcW w:w="4495" w:type="dxa"/>
            <w:gridSpan w:val="5"/>
            <w:shd w:val="clear" w:color="auto" w:fill="F2F2F2" w:themeFill="background1" w:themeFillShade="F2"/>
          </w:tcPr>
          <w:p w14:paraId="117FFA97" w14:textId="77777777" w:rsidR="006115AD" w:rsidRDefault="006115AD" w:rsidP="00C06386">
            <w:sdt>
              <w:sdtPr>
                <w:id w:val="769672244"/>
                <w:placeholder>
                  <w:docPart w:val="C8F2C4A64C724FAC8EE4EC2574EDD687"/>
                </w:placeholder>
                <w:temporary/>
                <w:showingPlcHdr/>
                <w15:appearance w15:val="hidden"/>
              </w:sdtPr>
              <w:sdtContent>
                <w:r w:rsidRPr="005114CE">
                  <w:t>May we contact your previous supervisor for a reference?</w:t>
                </w:r>
              </w:sdtContent>
            </w:sdt>
            <w:bookmarkEnd w:id="3"/>
          </w:p>
        </w:tc>
        <w:tc>
          <w:tcPr>
            <w:tcW w:w="180" w:type="dxa"/>
          </w:tcPr>
          <w:p w14:paraId="75BD38C3" w14:textId="77777777" w:rsidR="006115AD" w:rsidRDefault="006115AD" w:rsidP="00C06386"/>
        </w:tc>
        <w:tc>
          <w:tcPr>
            <w:tcW w:w="1170" w:type="dxa"/>
            <w:gridSpan w:val="2"/>
          </w:tcPr>
          <w:p w14:paraId="77377CBC" w14:textId="77777777" w:rsidR="006115AD" w:rsidRDefault="006115AD" w:rsidP="00C06386"/>
        </w:tc>
        <w:tc>
          <w:tcPr>
            <w:tcW w:w="1170" w:type="dxa"/>
          </w:tcPr>
          <w:p w14:paraId="26B927B8" w14:textId="77777777" w:rsidR="006115AD" w:rsidRDefault="006115AD" w:rsidP="00C06386">
            <w:sdt>
              <w:sdtPr>
                <w:id w:val="-573814703"/>
                <w:placeholder>
                  <w:docPart w:val="0682BD22093D44DFB5CB836AB09A5AD8"/>
                </w:placeholder>
                <w:temporary/>
                <w:showingPlcHdr/>
                <w15:appearance w15:val="hidden"/>
              </w:sdtPr>
              <w:sdtContent>
                <w:r>
                  <w:t>Yes</w:t>
                </w:r>
              </w:sdtContent>
            </w:sdt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0" w:type="dxa"/>
          </w:tcPr>
          <w:p w14:paraId="28357538" w14:textId="77777777" w:rsidR="006115AD" w:rsidRDefault="006115AD" w:rsidP="00C06386"/>
        </w:tc>
        <w:tc>
          <w:tcPr>
            <w:tcW w:w="2875" w:type="dxa"/>
            <w:gridSpan w:val="5"/>
          </w:tcPr>
          <w:p w14:paraId="25DEA1BD" w14:textId="77777777" w:rsidR="006115AD" w:rsidRDefault="006115AD" w:rsidP="00C06386">
            <w:sdt>
              <w:sdtPr>
                <w:id w:val="-1317805189"/>
                <w:placeholder>
                  <w:docPart w:val="316EF5EA44B24FFFB1719DBC21C21479"/>
                </w:placeholder>
                <w:temporary/>
                <w:showingPlcHdr/>
                <w15:appearance w15:val="hidden"/>
              </w:sdtPr>
              <w:sdtContent>
                <w:r>
                  <w:t>No</w:t>
                </w:r>
              </w:sdtContent>
            </w:sdt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3C71A3DF" w14:textId="77777777" w:rsidR="006115AD" w:rsidRDefault="006115AD"/>
    <w:p w14:paraId="2C4685A7" w14:textId="77777777" w:rsidR="006115AD" w:rsidRDefault="006115AD" w:rsidP="006115AD">
      <w:pPr>
        <w:pStyle w:val="Heading2"/>
      </w:pPr>
    </w:p>
    <w:p w14:paraId="181AF92E" w14:textId="77777777" w:rsidR="006115AD" w:rsidRDefault="006115AD" w:rsidP="006115AD">
      <w:pPr>
        <w:pStyle w:val="Heading2"/>
      </w:pPr>
      <w:r>
        <w:t>Job Related Experience</w:t>
      </w:r>
    </w:p>
    <w:p w14:paraId="7BDB0D08" w14:textId="77777777" w:rsidR="006115AD" w:rsidRDefault="006115AD" w:rsidP="006115AD">
      <w:pPr>
        <w:pStyle w:val="Heading2"/>
      </w:pPr>
    </w:p>
    <w:p w14:paraId="58A5594B" w14:textId="5E3D05CD" w:rsidR="006115AD" w:rsidRDefault="00A252B0" w:rsidP="006115AD">
      <w:r>
        <w:t>How many years of Operating Experience do you have? _</w:t>
      </w:r>
      <w:r w:rsidR="006115AD">
        <w:t>____________________________________________________________</w:t>
      </w:r>
    </w:p>
    <w:p w14:paraId="3C0C8DDE" w14:textId="77777777" w:rsidR="00A252B0" w:rsidRDefault="00A252B0" w:rsidP="006115AD"/>
    <w:p w14:paraId="3418D080" w14:textId="77777777" w:rsidR="00A252B0" w:rsidRDefault="00A252B0" w:rsidP="006115AD"/>
    <w:p w14:paraId="37E14677" w14:textId="77777777" w:rsidR="006115AD" w:rsidRDefault="006115AD" w:rsidP="006115AD"/>
    <w:p w14:paraId="2D61B575" w14:textId="77777777" w:rsidR="00A252B0" w:rsidRDefault="006115AD" w:rsidP="006115AD">
      <w:r>
        <w:t xml:space="preserve">What Type of Heavy Equipment have you </w:t>
      </w:r>
      <w:r w:rsidR="00A252B0">
        <w:t>Operated? ________________________________________________________________</w:t>
      </w:r>
    </w:p>
    <w:p w14:paraId="46F3998C" w14:textId="3F77D0DA" w:rsidR="00A252B0" w:rsidRDefault="00A252B0" w:rsidP="006115AD"/>
    <w:p w14:paraId="19AE8087" w14:textId="77777777" w:rsidR="00A252B0" w:rsidRDefault="00A252B0" w:rsidP="006115AD"/>
    <w:p w14:paraId="2EA37AE7" w14:textId="77777777" w:rsidR="00A252B0" w:rsidRDefault="00A252B0" w:rsidP="006115AD"/>
    <w:p w14:paraId="4A5C6F1D" w14:textId="62F2BFB3" w:rsidR="00061632" w:rsidRDefault="00A252B0" w:rsidP="006115AD">
      <w:r>
        <w:t>Do you have any Construction Related Experience? __________________________________________________________________</w:t>
      </w:r>
      <w:r w:rsidR="00061632">
        <w:br w:type="page"/>
      </w:r>
    </w:p>
    <w:p w14:paraId="278AD608" w14:textId="43FD1365" w:rsidR="006115AD" w:rsidRPr="006115AD" w:rsidRDefault="006115AD" w:rsidP="006115AD"/>
    <w:p w14:paraId="7BB810F4" w14:textId="77777777" w:rsidR="00B74F24" w:rsidRDefault="00B74F24" w:rsidP="005D6F42"/>
    <w:p w14:paraId="04FD0368" w14:textId="059AF0C6" w:rsidR="008A4CB9" w:rsidRDefault="008A4CB9" w:rsidP="006115AD">
      <w:pPr>
        <w:pStyle w:val="Heading2"/>
      </w:pPr>
    </w:p>
    <w:p w14:paraId="2D647C8F" w14:textId="77777777" w:rsidR="00A252B0" w:rsidRDefault="00A252B0" w:rsidP="00A252B0"/>
    <w:p w14:paraId="4BD398AE" w14:textId="3566374E" w:rsidR="00424126" w:rsidRPr="00D244DE" w:rsidRDefault="009120DF" w:rsidP="00A252B0">
      <w:pPr>
        <w:pStyle w:val="Heading2"/>
      </w:pPr>
      <w:sdt>
        <w:sdtPr>
          <w:id w:val="2026977841"/>
          <w:placeholder>
            <w:docPart w:val="B2EDC422000542BB89A5DA8F7BAAF11C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63E346A2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09E7854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6AD3452" w14:textId="75D8C421" w:rsidR="00963970" w:rsidRDefault="009120DF" w:rsidP="00026CEE">
            <w:sdt>
              <w:sdtPr>
                <w:id w:val="-1265771913"/>
                <w:placeholder>
                  <w:docPart w:val="725C79ECB240417985F0C32D0987D43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4DBD15F0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69FF8475" w14:textId="77777777" w:rsidR="00963970" w:rsidRDefault="00963970" w:rsidP="005D5E2A"/>
        </w:tc>
        <w:tc>
          <w:tcPr>
            <w:tcW w:w="180" w:type="dxa"/>
          </w:tcPr>
          <w:p w14:paraId="0A896867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4770079" w14:textId="3AD84E02" w:rsidR="00963970" w:rsidRDefault="009120DF" w:rsidP="00026CEE">
            <w:sdt>
              <w:sdtPr>
                <w:id w:val="251630914"/>
                <w:placeholder>
                  <w:docPart w:val="A90E784575354C5B8EE7DB5A481E957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459FF9D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3BB02C30" w14:textId="77777777" w:rsidR="00963970" w:rsidRDefault="00963970" w:rsidP="005D5E2A"/>
        </w:tc>
        <w:tc>
          <w:tcPr>
            <w:tcW w:w="180" w:type="dxa"/>
          </w:tcPr>
          <w:p w14:paraId="70EFED46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2A0160CC" w14:textId="22D55B76" w:rsidR="00963970" w:rsidRDefault="009120DF" w:rsidP="00026CEE">
            <w:sdt>
              <w:sdtPr>
                <w:id w:val="1675533940"/>
                <w:placeholder>
                  <w:docPart w:val="ABB2991D29B8454F8D393391428EB71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0B8E4A9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11EB45F5" w14:textId="67ADC704" w:rsidR="00963970" w:rsidRDefault="00963970" w:rsidP="005D5E2A"/>
        </w:tc>
      </w:tr>
      <w:tr w:rsidR="00FA4E61" w:rsidRPr="00622041" w14:paraId="476EA9A8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B0804D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DAEF67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C32E45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46F2D316" w14:textId="7E484560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4AFC2548" w14:textId="4472C26E" w:rsidR="00F14C0E" w:rsidRDefault="009120DF" w:rsidP="00026CEE">
            <w:sdt>
              <w:sdtPr>
                <w:id w:val="84743594"/>
                <w:placeholder>
                  <w:docPart w:val="F7D5ED4B7615489B9BAFC4F90276BB0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462F1033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168D5497" w14:textId="77777777" w:rsidR="00F14C0E" w:rsidRDefault="00F14C0E" w:rsidP="005D5E2A"/>
        </w:tc>
        <w:tc>
          <w:tcPr>
            <w:tcW w:w="180" w:type="dxa"/>
          </w:tcPr>
          <w:p w14:paraId="246152C1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2D8368E3" w14:textId="05134E17" w:rsidR="00F14C0E" w:rsidRDefault="009120DF" w:rsidP="00026CEE">
            <w:sdt>
              <w:sdtPr>
                <w:id w:val="1710691760"/>
                <w:placeholder>
                  <w:docPart w:val="4C4632FA90254093A948707280AEA2A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2F8EEB34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59A62EB" w14:textId="77777777" w:rsidR="00F14C0E" w:rsidRDefault="00F14C0E" w:rsidP="005D5E2A"/>
        </w:tc>
      </w:tr>
      <w:tr w:rsidR="00FA4E61" w:rsidRPr="00622041" w14:paraId="147E34E5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B6F79F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EA6835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50AA58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64C6FD31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7A63E34D" w14:textId="6D1C028F" w:rsidR="00F14C0E" w:rsidRDefault="009120DF" w:rsidP="00026CEE">
            <w:sdt>
              <w:sdtPr>
                <w:id w:val="1237048977"/>
                <w:placeholder>
                  <w:docPart w:val="BDEBA3EAC94D4DDB9C93DF7952ADA237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6513EE97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48B50D2B" w14:textId="77777777" w:rsidR="00F14C0E" w:rsidRDefault="00F14C0E" w:rsidP="005D5E2A"/>
        </w:tc>
      </w:tr>
    </w:tbl>
    <w:p w14:paraId="14C53C12" w14:textId="77777777" w:rsidR="00BC07E3" w:rsidRDefault="00BC07E3" w:rsidP="00BC07E3"/>
    <w:p w14:paraId="1E912909" w14:textId="77777777" w:rsidR="006115AD" w:rsidRDefault="006115AD" w:rsidP="006115AD">
      <w:pPr>
        <w:pStyle w:val="Heading2"/>
      </w:pPr>
      <w:sdt>
        <w:sdtPr>
          <w:id w:val="-381638361"/>
          <w:placeholder>
            <w:docPart w:val="F8E3DE6D05BB4BD3A3829F3C5E3822F7"/>
          </w:placeholder>
          <w:temporary/>
          <w:showingPlcHdr/>
          <w15:appearance w15:val="hidden"/>
        </w:sdtPr>
        <w:sdtContent>
          <w:r>
            <w:t>References</w:t>
          </w:r>
        </w:sdtContent>
      </w:sdt>
    </w:p>
    <w:p w14:paraId="41E001EE" w14:textId="77777777" w:rsidR="006115AD" w:rsidRPr="004F15A3" w:rsidRDefault="006115AD" w:rsidP="006115AD">
      <w:sdt>
        <w:sdtPr>
          <w:id w:val="-1695916617"/>
          <w:placeholder>
            <w:docPart w:val="3680C552ADC64BFD81B58E5C318C9435"/>
          </w:placeholder>
          <w:temporary/>
          <w:showingPlcHdr/>
          <w15:appearance w15:val="hidden"/>
        </w:sdtPr>
        <w:sdtContent>
          <w:r w:rsidRPr="004F15A3">
            <w:t>Please list three professional references.</w:t>
          </w:r>
        </w:sdtContent>
      </w:sdt>
    </w:p>
    <w:p w14:paraId="49B6E220" w14:textId="77777777" w:rsidR="006115AD" w:rsidRDefault="006115AD" w:rsidP="006115A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6115AD" w14:paraId="4AEA4DA0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080DB73A" w14:textId="77777777" w:rsidR="006115AD" w:rsidRDefault="006115AD" w:rsidP="00C06386">
            <w:sdt>
              <w:sdtPr>
                <w:id w:val="-1877155895"/>
                <w:placeholder>
                  <w:docPart w:val="356F3CAB501445A397848D953E5189B2"/>
                </w:placeholder>
                <w:temporary/>
                <w:showingPlcHdr/>
                <w15:appearance w15:val="hidden"/>
              </w:sdtPr>
              <w:sdtContent>
                <w:r>
                  <w:t>Full name:</w:t>
                </w:r>
              </w:sdtContent>
            </w:sdt>
          </w:p>
        </w:tc>
        <w:tc>
          <w:tcPr>
            <w:tcW w:w="180" w:type="dxa"/>
          </w:tcPr>
          <w:p w14:paraId="113AD822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9823C56" w14:textId="77777777" w:rsidR="006115AD" w:rsidRDefault="006115AD" w:rsidP="00C06386"/>
        </w:tc>
        <w:tc>
          <w:tcPr>
            <w:tcW w:w="180" w:type="dxa"/>
          </w:tcPr>
          <w:p w14:paraId="34517A9F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34D9F543" w14:textId="77777777" w:rsidR="006115AD" w:rsidRDefault="006115AD" w:rsidP="00C06386">
            <w:sdt>
              <w:sdtPr>
                <w:id w:val="-1744555011"/>
                <w:placeholder>
                  <w:docPart w:val="A9B3552DA9DC4CD0AF8E4C82F110685F"/>
                </w:placeholder>
                <w:temporary/>
                <w:showingPlcHdr/>
                <w15:appearance w15:val="hidden"/>
              </w:sdtPr>
              <w:sdtContent>
                <w:r>
                  <w:t>Relationship:</w:t>
                </w:r>
              </w:sdtContent>
            </w:sdt>
          </w:p>
        </w:tc>
        <w:tc>
          <w:tcPr>
            <w:tcW w:w="180" w:type="dxa"/>
          </w:tcPr>
          <w:p w14:paraId="28A2DA77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0AA3D9E1" w14:textId="77777777" w:rsidR="006115AD" w:rsidRDefault="006115AD" w:rsidP="00C06386"/>
        </w:tc>
      </w:tr>
      <w:tr w:rsidR="006115AD" w:rsidRPr="00622041" w14:paraId="763F73A6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9B0D881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06E9D7D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E9C88F9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56F1C5F8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7B44942C" w14:textId="77777777" w:rsidR="006115AD" w:rsidRDefault="006115AD" w:rsidP="00C06386">
            <w:sdt>
              <w:sdtPr>
                <w:id w:val="-1092850721"/>
                <w:placeholder>
                  <w:docPart w:val="60902192365B41F697645E403021633E"/>
                </w:placeholder>
                <w:temporary/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180" w:type="dxa"/>
          </w:tcPr>
          <w:p w14:paraId="10F55958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F71341A" w14:textId="77777777" w:rsidR="006115AD" w:rsidRDefault="006115AD" w:rsidP="00C06386"/>
        </w:tc>
        <w:tc>
          <w:tcPr>
            <w:tcW w:w="180" w:type="dxa"/>
          </w:tcPr>
          <w:p w14:paraId="24E88697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07800ABA" w14:textId="77777777" w:rsidR="006115AD" w:rsidRDefault="006115AD" w:rsidP="00C06386">
            <w:sdt>
              <w:sdtPr>
                <w:id w:val="-1333676992"/>
                <w:placeholder>
                  <w:docPart w:val="E4D3DBF70E9A4CF9A6545872B64F8388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180" w:type="dxa"/>
          </w:tcPr>
          <w:p w14:paraId="56283A11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6048765D" w14:textId="77777777" w:rsidR="006115AD" w:rsidRDefault="006115AD" w:rsidP="00C06386"/>
        </w:tc>
      </w:tr>
      <w:tr w:rsidR="006115AD" w:rsidRPr="00622041" w14:paraId="168440C5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444A26C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17CF38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47563D9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4F1B5400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6AB57D3C" w14:textId="77777777" w:rsidR="006115AD" w:rsidRDefault="006115AD" w:rsidP="00C06386">
            <w:sdt>
              <w:sdtPr>
                <w:id w:val="1644238271"/>
                <w:placeholder>
                  <w:docPart w:val="1EA4BD8E3B834AC8864DC71BFFDEA3B8"/>
                </w:placeholder>
                <w:temporary/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4F92656D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E49DF63" w14:textId="77777777" w:rsidR="006115AD" w:rsidRDefault="006115AD" w:rsidP="00C06386"/>
        </w:tc>
        <w:tc>
          <w:tcPr>
            <w:tcW w:w="180" w:type="dxa"/>
          </w:tcPr>
          <w:p w14:paraId="330BBC2C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643EAA57" w14:textId="77777777" w:rsidR="006115AD" w:rsidRDefault="006115AD" w:rsidP="00C06386">
            <w:sdt>
              <w:sdtPr>
                <w:id w:val="-2116125714"/>
                <w:placeholder>
                  <w:docPart w:val="76E1DE757FC146E982F21895B9B6473A"/>
                </w:placeholder>
                <w:temporary/>
                <w:showingPlcHdr/>
                <w15:appearance w15:val="hidden"/>
              </w:sdtPr>
              <w:sdtContent>
                <w:r>
                  <w:t>Email:</w:t>
                </w:r>
              </w:sdtContent>
            </w:sdt>
          </w:p>
        </w:tc>
        <w:tc>
          <w:tcPr>
            <w:tcW w:w="180" w:type="dxa"/>
          </w:tcPr>
          <w:p w14:paraId="5319BAF3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1D25D2F9" w14:textId="77777777" w:rsidR="006115AD" w:rsidRDefault="006115AD" w:rsidP="00C06386"/>
        </w:tc>
      </w:tr>
    </w:tbl>
    <w:p w14:paraId="66727105" w14:textId="77777777" w:rsidR="006115AD" w:rsidRDefault="006115AD" w:rsidP="006115AD"/>
    <w:p w14:paraId="4F66B1AB" w14:textId="77777777" w:rsidR="006115AD" w:rsidRDefault="006115AD" w:rsidP="006115AD"/>
    <w:p w14:paraId="31BAD9B2" w14:textId="77777777" w:rsidR="006115AD" w:rsidRDefault="006115AD" w:rsidP="006115A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6115AD" w14:paraId="0FEC2ECC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683E3CB5" w14:textId="77777777" w:rsidR="006115AD" w:rsidRDefault="006115AD" w:rsidP="00C06386">
            <w:sdt>
              <w:sdtPr>
                <w:id w:val="-1227681515"/>
                <w:placeholder>
                  <w:docPart w:val="010C0C6BCCD24422924F0DBEF53409DA"/>
                </w:placeholder>
                <w:temporary/>
                <w:showingPlcHdr/>
                <w15:appearance w15:val="hidden"/>
              </w:sdtPr>
              <w:sdtContent>
                <w:r>
                  <w:t>Full name:</w:t>
                </w:r>
              </w:sdtContent>
            </w:sdt>
          </w:p>
        </w:tc>
        <w:tc>
          <w:tcPr>
            <w:tcW w:w="180" w:type="dxa"/>
          </w:tcPr>
          <w:p w14:paraId="36ABCAB0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78BA118" w14:textId="77777777" w:rsidR="006115AD" w:rsidRDefault="006115AD" w:rsidP="00C06386"/>
        </w:tc>
        <w:tc>
          <w:tcPr>
            <w:tcW w:w="180" w:type="dxa"/>
          </w:tcPr>
          <w:p w14:paraId="42B009C8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7674256E" w14:textId="77777777" w:rsidR="006115AD" w:rsidRDefault="006115AD" w:rsidP="00C06386">
            <w:sdt>
              <w:sdtPr>
                <w:id w:val="-1594151657"/>
                <w:placeholder>
                  <w:docPart w:val="FE311E19E79B47AC8F9A0AFF466C0BBA"/>
                </w:placeholder>
                <w:temporary/>
                <w:showingPlcHdr/>
                <w15:appearance w15:val="hidden"/>
              </w:sdtPr>
              <w:sdtContent>
                <w:r>
                  <w:t>Relationship:</w:t>
                </w:r>
              </w:sdtContent>
            </w:sdt>
          </w:p>
        </w:tc>
        <w:tc>
          <w:tcPr>
            <w:tcW w:w="180" w:type="dxa"/>
          </w:tcPr>
          <w:p w14:paraId="60CCDCC1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2E3DB241" w14:textId="77777777" w:rsidR="006115AD" w:rsidRDefault="006115AD" w:rsidP="00C06386"/>
        </w:tc>
      </w:tr>
      <w:tr w:rsidR="006115AD" w:rsidRPr="00622041" w14:paraId="0499EF86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2CC1103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B5962E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64F2060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6CBD4AC4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2086A9B2" w14:textId="77777777" w:rsidR="006115AD" w:rsidRDefault="006115AD" w:rsidP="00C06386">
            <w:sdt>
              <w:sdtPr>
                <w:id w:val="601150633"/>
                <w:placeholder>
                  <w:docPart w:val="1CC3A6ECCDF94D19A07FAFD9DA5DB8BF"/>
                </w:placeholder>
                <w:temporary/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180" w:type="dxa"/>
          </w:tcPr>
          <w:p w14:paraId="6928C61D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C452611" w14:textId="77777777" w:rsidR="006115AD" w:rsidRDefault="006115AD" w:rsidP="00C06386"/>
        </w:tc>
        <w:tc>
          <w:tcPr>
            <w:tcW w:w="180" w:type="dxa"/>
          </w:tcPr>
          <w:p w14:paraId="63D24AB7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158947F1" w14:textId="77777777" w:rsidR="006115AD" w:rsidRDefault="006115AD" w:rsidP="00C06386">
            <w:sdt>
              <w:sdtPr>
                <w:id w:val="-1027330047"/>
                <w:placeholder>
                  <w:docPart w:val="E50B13CC4B3D4E999CF8B61B65DB45DA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180" w:type="dxa"/>
          </w:tcPr>
          <w:p w14:paraId="4E99ACE3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788A4D1D" w14:textId="77777777" w:rsidR="006115AD" w:rsidRDefault="006115AD" w:rsidP="00C06386"/>
        </w:tc>
      </w:tr>
      <w:tr w:rsidR="006115AD" w:rsidRPr="00622041" w14:paraId="6D57E1FA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4EA3D83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468B41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2590D16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189C540B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5F851D9E" w14:textId="77777777" w:rsidR="006115AD" w:rsidRDefault="006115AD" w:rsidP="00C06386">
            <w:sdt>
              <w:sdtPr>
                <w:id w:val="-474375436"/>
                <w:placeholder>
                  <w:docPart w:val="A0505365D0DA484AB863B5A413ECB3C0"/>
                </w:placeholder>
                <w:temporary/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10CE2286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F0F2647" w14:textId="77777777" w:rsidR="006115AD" w:rsidRDefault="006115AD" w:rsidP="00C06386"/>
        </w:tc>
        <w:tc>
          <w:tcPr>
            <w:tcW w:w="180" w:type="dxa"/>
          </w:tcPr>
          <w:p w14:paraId="133C4318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09E6A645" w14:textId="77777777" w:rsidR="006115AD" w:rsidRDefault="006115AD" w:rsidP="00C06386">
            <w:sdt>
              <w:sdtPr>
                <w:id w:val="-531965101"/>
                <w:placeholder>
                  <w:docPart w:val="4DF44F33C75941D5BF19B429CC179C1D"/>
                </w:placeholder>
                <w:temporary/>
                <w:showingPlcHdr/>
                <w15:appearance w15:val="hidden"/>
              </w:sdtPr>
              <w:sdtContent>
                <w:r>
                  <w:t>Email:</w:t>
                </w:r>
              </w:sdtContent>
            </w:sdt>
          </w:p>
        </w:tc>
        <w:tc>
          <w:tcPr>
            <w:tcW w:w="180" w:type="dxa"/>
          </w:tcPr>
          <w:p w14:paraId="70856188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47FB8EA6" w14:textId="77777777" w:rsidR="006115AD" w:rsidRDefault="006115AD" w:rsidP="00C06386"/>
        </w:tc>
      </w:tr>
    </w:tbl>
    <w:p w14:paraId="4050E663" w14:textId="77777777" w:rsidR="006115AD" w:rsidRDefault="006115AD" w:rsidP="006115AD"/>
    <w:p w14:paraId="7AA34D3C" w14:textId="77777777" w:rsidR="006115AD" w:rsidRDefault="006115AD" w:rsidP="006115AD"/>
    <w:p w14:paraId="65D6FEDD" w14:textId="77777777" w:rsidR="006115AD" w:rsidRDefault="006115AD" w:rsidP="006115A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6115AD" w14:paraId="37BE5C32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03FC5F19" w14:textId="77777777" w:rsidR="006115AD" w:rsidRDefault="006115AD" w:rsidP="00C06386">
            <w:sdt>
              <w:sdtPr>
                <w:id w:val="1642693514"/>
                <w:placeholder>
                  <w:docPart w:val="BB26BAE2959A44BBB8D03E17B43EF818"/>
                </w:placeholder>
                <w:temporary/>
                <w:showingPlcHdr/>
                <w15:appearance w15:val="hidden"/>
              </w:sdtPr>
              <w:sdtContent>
                <w:r>
                  <w:t>Full name:</w:t>
                </w:r>
              </w:sdtContent>
            </w:sdt>
          </w:p>
        </w:tc>
        <w:tc>
          <w:tcPr>
            <w:tcW w:w="180" w:type="dxa"/>
          </w:tcPr>
          <w:p w14:paraId="03D8EA66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3A4F3E4" w14:textId="77777777" w:rsidR="006115AD" w:rsidRDefault="006115AD" w:rsidP="00C06386"/>
        </w:tc>
        <w:tc>
          <w:tcPr>
            <w:tcW w:w="180" w:type="dxa"/>
          </w:tcPr>
          <w:p w14:paraId="5A2D4B71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16B4112F" w14:textId="77777777" w:rsidR="006115AD" w:rsidRDefault="006115AD" w:rsidP="00C06386">
            <w:sdt>
              <w:sdtPr>
                <w:id w:val="-1617740457"/>
                <w:placeholder>
                  <w:docPart w:val="CE544280CF634C2C8BEF218CB9304021"/>
                </w:placeholder>
                <w:temporary/>
                <w:showingPlcHdr/>
                <w15:appearance w15:val="hidden"/>
              </w:sdtPr>
              <w:sdtContent>
                <w:r>
                  <w:t>Relationship:</w:t>
                </w:r>
              </w:sdtContent>
            </w:sdt>
          </w:p>
        </w:tc>
        <w:tc>
          <w:tcPr>
            <w:tcW w:w="180" w:type="dxa"/>
          </w:tcPr>
          <w:p w14:paraId="1503F777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54395D55" w14:textId="77777777" w:rsidR="006115AD" w:rsidRDefault="006115AD" w:rsidP="00C06386"/>
        </w:tc>
      </w:tr>
      <w:tr w:rsidR="006115AD" w:rsidRPr="00622041" w14:paraId="16BBF194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CE3CD99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531B7B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15220AB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752CD31A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432F69BF" w14:textId="77777777" w:rsidR="006115AD" w:rsidRDefault="006115AD" w:rsidP="00C06386">
            <w:sdt>
              <w:sdtPr>
                <w:id w:val="-2020695289"/>
                <w:placeholder>
                  <w:docPart w:val="9418C4EB44B343FDBFDAEF1711FE3C9E"/>
                </w:placeholder>
                <w:temporary/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180" w:type="dxa"/>
          </w:tcPr>
          <w:p w14:paraId="0CF899F5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837101D" w14:textId="77777777" w:rsidR="006115AD" w:rsidRDefault="006115AD" w:rsidP="00C06386"/>
        </w:tc>
        <w:tc>
          <w:tcPr>
            <w:tcW w:w="180" w:type="dxa"/>
          </w:tcPr>
          <w:p w14:paraId="337206A5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3875C72D" w14:textId="77777777" w:rsidR="006115AD" w:rsidRDefault="006115AD" w:rsidP="00C06386">
            <w:sdt>
              <w:sdtPr>
                <w:id w:val="-1220824700"/>
                <w:placeholder>
                  <w:docPart w:val="FE036A9C5FC74B31BD1C55CA13C931CB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180" w:type="dxa"/>
          </w:tcPr>
          <w:p w14:paraId="1966DE05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1A602309" w14:textId="77777777" w:rsidR="006115AD" w:rsidRDefault="006115AD" w:rsidP="00C06386"/>
        </w:tc>
      </w:tr>
      <w:tr w:rsidR="006115AD" w:rsidRPr="00622041" w14:paraId="4914D751" w14:textId="77777777" w:rsidTr="00C0638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AB8D8C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7620C7F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7865FC6" w14:textId="77777777" w:rsidR="006115AD" w:rsidRPr="00622041" w:rsidRDefault="006115AD" w:rsidP="00C06386">
            <w:pPr>
              <w:rPr>
                <w:sz w:val="4"/>
                <w:szCs w:val="10"/>
              </w:rPr>
            </w:pPr>
          </w:p>
        </w:tc>
      </w:tr>
      <w:tr w:rsidR="006115AD" w14:paraId="3BA80DC1" w14:textId="77777777" w:rsidTr="00C06386">
        <w:tc>
          <w:tcPr>
            <w:tcW w:w="985" w:type="dxa"/>
            <w:shd w:val="clear" w:color="auto" w:fill="F2F2F2" w:themeFill="background1" w:themeFillShade="F2"/>
          </w:tcPr>
          <w:p w14:paraId="3F951498" w14:textId="77777777" w:rsidR="006115AD" w:rsidRDefault="006115AD" w:rsidP="00C06386">
            <w:sdt>
              <w:sdtPr>
                <w:id w:val="-2012672754"/>
                <w:placeholder>
                  <w:docPart w:val="468DD03590E24EC5BFA607597F8C79FE"/>
                </w:placeholder>
                <w:temporary/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5543E0B6" w14:textId="77777777" w:rsidR="006115AD" w:rsidRDefault="006115AD" w:rsidP="00C06386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81089A0" w14:textId="77777777" w:rsidR="006115AD" w:rsidRDefault="006115AD" w:rsidP="00C06386"/>
        </w:tc>
        <w:tc>
          <w:tcPr>
            <w:tcW w:w="180" w:type="dxa"/>
          </w:tcPr>
          <w:p w14:paraId="1D7C7AFF" w14:textId="77777777" w:rsidR="006115AD" w:rsidRDefault="006115AD" w:rsidP="00C06386"/>
        </w:tc>
        <w:tc>
          <w:tcPr>
            <w:tcW w:w="1170" w:type="dxa"/>
            <w:shd w:val="clear" w:color="auto" w:fill="F2F2F2" w:themeFill="background1" w:themeFillShade="F2"/>
          </w:tcPr>
          <w:p w14:paraId="4B874122" w14:textId="77777777" w:rsidR="006115AD" w:rsidRDefault="006115AD" w:rsidP="00C06386">
            <w:sdt>
              <w:sdtPr>
                <w:id w:val="450981529"/>
                <w:placeholder>
                  <w:docPart w:val="E6731039325F4F6D9243CD88418F8D5B"/>
                </w:placeholder>
                <w:temporary/>
                <w:showingPlcHdr/>
                <w15:appearance w15:val="hidden"/>
              </w:sdtPr>
              <w:sdtContent>
                <w:r>
                  <w:t>Email:</w:t>
                </w:r>
              </w:sdtContent>
            </w:sdt>
          </w:p>
        </w:tc>
        <w:tc>
          <w:tcPr>
            <w:tcW w:w="180" w:type="dxa"/>
          </w:tcPr>
          <w:p w14:paraId="1EDA8D8B" w14:textId="77777777" w:rsidR="006115AD" w:rsidRDefault="006115AD" w:rsidP="00C06386"/>
        </w:tc>
        <w:tc>
          <w:tcPr>
            <w:tcW w:w="2880" w:type="dxa"/>
            <w:tcBorders>
              <w:bottom w:val="single" w:sz="4" w:space="0" w:color="auto"/>
            </w:tcBorders>
          </w:tcPr>
          <w:p w14:paraId="4174DF51" w14:textId="77777777" w:rsidR="006115AD" w:rsidRDefault="006115AD" w:rsidP="00C06386"/>
        </w:tc>
      </w:tr>
    </w:tbl>
    <w:p w14:paraId="39246B19" w14:textId="77777777" w:rsidR="006115AD" w:rsidRDefault="006115AD" w:rsidP="006115AD"/>
    <w:p w14:paraId="1DCD9CFF" w14:textId="77777777" w:rsidR="00FA4E61" w:rsidRDefault="00FA4E61" w:rsidP="00BC07E3"/>
    <w:p w14:paraId="3DBE0C21" w14:textId="77777777" w:rsidR="00F14C0E" w:rsidRDefault="00F14C0E" w:rsidP="00BC07E3"/>
    <w:p w14:paraId="733930FC" w14:textId="5B2DAAC3" w:rsidR="00BC07E3" w:rsidRDefault="009120DF" w:rsidP="001D32A7">
      <w:pPr>
        <w:pStyle w:val="Heading2"/>
      </w:pPr>
      <w:sdt>
        <w:sdtPr>
          <w:id w:val="1710760402"/>
          <w:placeholder>
            <w:docPart w:val="9F1CFD63F26745C4B393AECFDE6BEA8F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5AC6014F" w14:textId="77777777" w:rsidR="002A031C" w:rsidRPr="002A031C" w:rsidRDefault="002A031C" w:rsidP="002A031C"/>
    <w:p w14:paraId="20FE51CD" w14:textId="26850AD8" w:rsidR="002A031C" w:rsidRDefault="009120DF" w:rsidP="002A031C">
      <w:sdt>
        <w:sdtPr>
          <w:id w:val="1869252530"/>
          <w:placeholder>
            <w:docPart w:val="48B26043DA7C4A3E91A0B7C0B9655C5C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0715EEF6" w14:textId="77777777" w:rsidR="002A031C" w:rsidRPr="002A031C" w:rsidRDefault="002A031C" w:rsidP="002A031C"/>
    <w:p w14:paraId="5794DCEB" w14:textId="7D9D6D45" w:rsidR="002A031C" w:rsidRDefault="009120DF" w:rsidP="002A031C">
      <w:sdt>
        <w:sdtPr>
          <w:id w:val="390007640"/>
          <w:placeholder>
            <w:docPart w:val="3D338354505A4076B32E81B718BF10E5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2C1F2538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7C404B94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622BD368" w14:textId="08D51CAF" w:rsidR="002A031C" w:rsidRDefault="009120DF" w:rsidP="00026CEE">
            <w:sdt>
              <w:sdtPr>
                <w:id w:val="-1317417417"/>
                <w:placeholder>
                  <w:docPart w:val="AD025C4138274085A115692BF425FC3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465A2515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0B4D6A7A" w14:textId="77777777" w:rsidR="002A031C" w:rsidRDefault="002A031C" w:rsidP="005D5E2A"/>
        </w:tc>
        <w:tc>
          <w:tcPr>
            <w:tcW w:w="180" w:type="dxa"/>
          </w:tcPr>
          <w:p w14:paraId="33FA879D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2D315BD7" w14:textId="4C20C495" w:rsidR="002A031C" w:rsidRDefault="009120DF" w:rsidP="00026CEE">
            <w:sdt>
              <w:sdtPr>
                <w:id w:val="-873226381"/>
                <w:placeholder>
                  <w:docPart w:val="88229FC1F54747A3B0F4C292679F3D2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599D1DB9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7B8A1B25" w14:textId="77777777" w:rsidR="002A031C" w:rsidRDefault="002A031C" w:rsidP="005D5E2A"/>
        </w:tc>
      </w:tr>
    </w:tbl>
    <w:p w14:paraId="42BCBADE" w14:textId="2A813169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AEA3D" w14:textId="77777777" w:rsidR="008B4CFC" w:rsidRDefault="008B4CFC" w:rsidP="00176E67">
      <w:r>
        <w:separator/>
      </w:r>
    </w:p>
  </w:endnote>
  <w:endnote w:type="continuationSeparator" w:id="0">
    <w:p w14:paraId="4146C86B" w14:textId="77777777" w:rsidR="008B4CFC" w:rsidRDefault="008B4CF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E7FC" w14:textId="2C704ECF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B357" w14:textId="77777777" w:rsidR="008B4CFC" w:rsidRDefault="008B4CFC" w:rsidP="00176E67">
      <w:r>
        <w:separator/>
      </w:r>
    </w:p>
  </w:footnote>
  <w:footnote w:type="continuationSeparator" w:id="0">
    <w:p w14:paraId="7929C9E0" w14:textId="77777777" w:rsidR="008B4CFC" w:rsidRDefault="008B4CF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55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1004B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C0173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15A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6F3CBA"/>
    <w:rsid w:val="00700022"/>
    <w:rsid w:val="00722A00"/>
    <w:rsid w:val="00724FA4"/>
    <w:rsid w:val="00725CB5"/>
    <w:rsid w:val="007325A9"/>
    <w:rsid w:val="0075451A"/>
    <w:rsid w:val="00757ADD"/>
    <w:rsid w:val="007602AC"/>
    <w:rsid w:val="00762E95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4CFC"/>
    <w:rsid w:val="008B7081"/>
    <w:rsid w:val="008D7A67"/>
    <w:rsid w:val="008F2F8A"/>
    <w:rsid w:val="008F5BCD"/>
    <w:rsid w:val="00902964"/>
    <w:rsid w:val="009120DF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52B0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5E6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CBC7C3A96C4619A741F3A5B490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227D-546D-433F-951E-AB7266EAD428}"/>
      </w:docPartPr>
      <w:docPartBody>
        <w:p w:rsidR="00814236" w:rsidRDefault="00193A1E">
          <w:r>
            <w:t>Employment application</w:t>
          </w:r>
        </w:p>
      </w:docPartBody>
    </w:docPart>
    <w:docPart>
      <w:docPartPr>
        <w:name w:val="D0D3245E5DFD4AA294A117F2F6C4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C620-4EB1-47AB-8691-112FC33B69CB}"/>
      </w:docPartPr>
      <w:docPartBody>
        <w:p w:rsidR="00814236" w:rsidRDefault="00193A1E"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E31895FA704D47089A12818BBD52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0C48-43E5-4502-BA79-9058C6E82E6F}"/>
      </w:docPartPr>
      <w:docPartBody>
        <w:p w:rsidR="00814236" w:rsidRDefault="00193A1E">
          <w:r>
            <w:t>Full name:</w:t>
          </w:r>
        </w:p>
      </w:docPartBody>
    </w:docPart>
    <w:docPart>
      <w:docPartPr>
        <w:name w:val="3346250845FE47B2B7D0C736BD23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9E1B-E4E6-4B1F-8D24-E001E42A9C35}"/>
      </w:docPartPr>
      <w:docPartBody>
        <w:p w:rsidR="00814236" w:rsidRDefault="00193A1E">
          <w:r>
            <w:t>Date:</w:t>
          </w:r>
        </w:p>
      </w:docPartBody>
    </w:docPart>
    <w:docPart>
      <w:docPartPr>
        <w:name w:val="7DBCCB9CB43548308B61067D1616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332F-7ABD-480E-B82E-4BB164E861C0}"/>
      </w:docPartPr>
      <w:docPartBody>
        <w:p w:rsidR="00814236" w:rsidRDefault="00193A1E">
          <w:r w:rsidRPr="00806CE2">
            <w:t>Last</w:t>
          </w:r>
        </w:p>
      </w:docPartBody>
    </w:docPart>
    <w:docPart>
      <w:docPartPr>
        <w:name w:val="EFF476515DCA41B8831321D8F089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51D6-7AC5-48AE-B8A2-9E3796AFDA4C}"/>
      </w:docPartPr>
      <w:docPartBody>
        <w:p w:rsidR="00814236" w:rsidRDefault="00193A1E">
          <w:r w:rsidRPr="00806CE2">
            <w:t>First</w:t>
          </w:r>
        </w:p>
      </w:docPartBody>
    </w:docPart>
    <w:docPart>
      <w:docPartPr>
        <w:name w:val="1A8F030547EA4CCDA3EB4CBA7880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9FCB-1C2E-4B5F-9F9F-D422907E239C}"/>
      </w:docPartPr>
      <w:docPartBody>
        <w:p w:rsidR="00814236" w:rsidRDefault="00193A1E">
          <w:r w:rsidRPr="00806CE2">
            <w:t>M.I.</w:t>
          </w:r>
        </w:p>
      </w:docPartBody>
    </w:docPart>
    <w:docPart>
      <w:docPartPr>
        <w:name w:val="52DD1E62DAD74D16990E0AE27B31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B416-530A-4D08-BDC4-DE9A23281ADB}"/>
      </w:docPartPr>
      <w:docPartBody>
        <w:p w:rsidR="00814236" w:rsidRDefault="00193A1E">
          <w:r>
            <w:t>Address:</w:t>
          </w:r>
        </w:p>
      </w:docPartBody>
    </w:docPart>
    <w:docPart>
      <w:docPartPr>
        <w:name w:val="C9866CF2B7914E8B9BF837C562DA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C1CC-D65D-4252-A91B-D1FFB88F4BA7}"/>
      </w:docPartPr>
      <w:docPartBody>
        <w:p w:rsidR="00814236" w:rsidRDefault="00193A1E">
          <w:r>
            <w:t>Phone:</w:t>
          </w:r>
        </w:p>
      </w:docPartBody>
    </w:docPart>
    <w:docPart>
      <w:docPartPr>
        <w:name w:val="45356B6324CB473EA28DB403D128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5D3C-D8ED-41F6-A73F-4AD3DF244DD1}"/>
      </w:docPartPr>
      <w:docPartBody>
        <w:p w:rsidR="00814236" w:rsidRDefault="00193A1E">
          <w:r w:rsidRPr="00806CE2">
            <w:t>Street address</w:t>
          </w:r>
        </w:p>
      </w:docPartBody>
    </w:docPart>
    <w:docPart>
      <w:docPartPr>
        <w:name w:val="D69740B764E744C6842F8A86A825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F8CF-E1BE-410F-99DE-0F7B553F2DB2}"/>
      </w:docPartPr>
      <w:docPartBody>
        <w:p w:rsidR="00814236" w:rsidRDefault="00193A1E">
          <w:r>
            <w:t>Apt/Unit #</w:t>
          </w:r>
        </w:p>
      </w:docPartBody>
    </w:docPart>
    <w:docPart>
      <w:docPartPr>
        <w:name w:val="CE2650605D5F4B4EA203AFC80CAE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7852-10AB-4349-8D6E-6DB8AA2C564D}"/>
      </w:docPartPr>
      <w:docPartBody>
        <w:p w:rsidR="00814236" w:rsidRDefault="00193A1E">
          <w:r w:rsidRPr="00806CE2">
            <w:t>City</w:t>
          </w:r>
        </w:p>
      </w:docPartBody>
    </w:docPart>
    <w:docPart>
      <w:docPartPr>
        <w:name w:val="D39DCAC0840D4477950743B426EC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A272-3C27-4995-9C32-5CC88F13C84B}"/>
      </w:docPartPr>
      <w:docPartBody>
        <w:p w:rsidR="00814236" w:rsidRDefault="00193A1E">
          <w:r w:rsidRPr="00806CE2">
            <w:t>State</w:t>
          </w:r>
        </w:p>
      </w:docPartBody>
    </w:docPart>
    <w:docPart>
      <w:docPartPr>
        <w:name w:val="757FDFF28A114FDF881C17F784E8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7AEA-6D2D-49F4-ADBC-53735D001B83}"/>
      </w:docPartPr>
      <w:docPartBody>
        <w:p w:rsidR="00814236" w:rsidRDefault="00193A1E">
          <w:r w:rsidRPr="00806CE2">
            <w:t>Zip Code</w:t>
          </w:r>
        </w:p>
      </w:docPartBody>
    </w:docPart>
    <w:docPart>
      <w:docPartPr>
        <w:name w:val="F5B0BA08CCC849BA8A3DF6D16A41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E469-22D8-42ED-8E32-94F6AAC28693}"/>
      </w:docPartPr>
      <w:docPartBody>
        <w:p w:rsidR="00814236" w:rsidRDefault="00193A1E">
          <w:r>
            <w:t>Date Available:</w:t>
          </w:r>
        </w:p>
      </w:docPartBody>
    </w:docPart>
    <w:docPart>
      <w:docPartPr>
        <w:name w:val="97CF03C06C964F43B761B76576C1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C248-5F90-4BB5-B53C-2911A515211F}"/>
      </w:docPartPr>
      <w:docPartBody>
        <w:p w:rsidR="00814236" w:rsidRDefault="00193A1E">
          <w:r>
            <w:t>S.S. no:</w:t>
          </w:r>
        </w:p>
      </w:docPartBody>
    </w:docPart>
    <w:docPart>
      <w:docPartPr>
        <w:name w:val="745CF3DB3F514205B0C06CC7386A9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CD1B-C49A-4A7D-B0E0-FE85E1D229A2}"/>
      </w:docPartPr>
      <w:docPartBody>
        <w:p w:rsidR="00814236" w:rsidRDefault="00193A1E">
          <w:r>
            <w:t>Desired salary:</w:t>
          </w:r>
        </w:p>
      </w:docPartBody>
    </w:docPart>
    <w:docPart>
      <w:docPartPr>
        <w:name w:val="38D000830F2A4EDEBC6BDCA11772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EADD-DB8C-4EC7-977D-3A686A5D3276}"/>
      </w:docPartPr>
      <w:docPartBody>
        <w:p w:rsidR="00814236" w:rsidRDefault="00193A1E">
          <w:r>
            <w:t>$</w:t>
          </w:r>
        </w:p>
      </w:docPartBody>
    </w:docPart>
    <w:docPart>
      <w:docPartPr>
        <w:name w:val="AF7901B4AA3C4E238BA6EF72C278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BF0F-8B86-4D32-AD2E-801CDC02FF07}"/>
      </w:docPartPr>
      <w:docPartBody>
        <w:p w:rsidR="00814236" w:rsidRDefault="00193A1E">
          <w:r>
            <w:t>Position applied for:</w:t>
          </w:r>
        </w:p>
      </w:docPartBody>
    </w:docPart>
    <w:docPart>
      <w:docPartPr>
        <w:name w:val="E0232C2CE4314A49A03611E24385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1161-B85D-4CBF-976D-49F638571E2B}"/>
      </w:docPartPr>
      <w:docPartBody>
        <w:p w:rsidR="00814236" w:rsidRDefault="00193A1E"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C99A3A7AA944D51836F270F36F1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EEB1-C023-4233-955B-2EDA35CA07EC}"/>
      </w:docPartPr>
      <w:docPartBody>
        <w:p w:rsidR="00814236" w:rsidRDefault="00193A1E">
          <w:r>
            <w:t>Yes</w:t>
          </w:r>
        </w:p>
      </w:docPartBody>
    </w:docPart>
    <w:docPart>
      <w:docPartPr>
        <w:name w:val="CD4110CAE0AD44628871ECC3826F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09B0-A47D-48E8-8FD4-6DBF24C2FDBE}"/>
      </w:docPartPr>
      <w:docPartBody>
        <w:p w:rsidR="00814236" w:rsidRDefault="00193A1E" w:rsidP="000C1A98">
          <w:pPr>
            <w:pStyle w:val="CD4110CAE0AD44628871ECC3826FFC65"/>
          </w:pPr>
          <w:r>
            <w:t>No</w:t>
          </w:r>
        </w:p>
      </w:docPartBody>
    </w:docPart>
    <w:docPart>
      <w:docPartPr>
        <w:name w:val="78909D5283DD43A89A40C615044E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FC79-6E43-4251-BC92-F0F4F8ACCBAE}"/>
      </w:docPartPr>
      <w:docPartBody>
        <w:p w:rsidR="00814236" w:rsidRDefault="00193A1E" w:rsidP="000C1A98">
          <w:pPr>
            <w:pStyle w:val="78909D5283DD43A89A40C615044EDD4A"/>
          </w:pPr>
          <w:r>
            <w:t>Yes</w:t>
          </w:r>
        </w:p>
      </w:docPartBody>
    </w:docPart>
    <w:docPart>
      <w:docPartPr>
        <w:name w:val="8DDCFBE33FAA4F88B9FE8CEDDADE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7FAC-8153-4470-8946-3FA58AEAC403}"/>
      </w:docPartPr>
      <w:docPartBody>
        <w:p w:rsidR="00814236" w:rsidRDefault="00193A1E" w:rsidP="000C1A98">
          <w:pPr>
            <w:pStyle w:val="8DDCFBE33FAA4F88B9FE8CEDDADE290C"/>
          </w:pPr>
          <w:r>
            <w:t>Yes</w:t>
          </w:r>
        </w:p>
      </w:docPartBody>
    </w:docPart>
    <w:docPart>
      <w:docPartPr>
        <w:name w:val="63724500E5644AD7B0AB753B999A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B8AA-E61B-4311-85C8-12983BB967A5}"/>
      </w:docPartPr>
      <w:docPartBody>
        <w:p w:rsidR="00814236" w:rsidRDefault="00193A1E" w:rsidP="000C1A98">
          <w:pPr>
            <w:pStyle w:val="63724500E5644AD7B0AB753B999A7B41"/>
          </w:pPr>
          <w:r>
            <w:t>Yes</w:t>
          </w:r>
        </w:p>
      </w:docPartBody>
    </w:docPart>
    <w:docPart>
      <w:docPartPr>
        <w:name w:val="DEC03886CDD44CE1B942A54F9327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5BAE-8D29-4FA8-89F4-FFB3A69514BB}"/>
      </w:docPartPr>
      <w:docPartBody>
        <w:p w:rsidR="00814236" w:rsidRDefault="00193A1E" w:rsidP="000C1A98">
          <w:pPr>
            <w:pStyle w:val="DEC03886CDD44CE1B942A54F932774DF"/>
          </w:pPr>
          <w:r>
            <w:t>No</w:t>
          </w:r>
        </w:p>
      </w:docPartBody>
    </w:docPart>
    <w:docPart>
      <w:docPartPr>
        <w:name w:val="A12C752DB98941C89B309C05BE48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1E86-5A4C-4B12-8D81-FFCC473B4D58}"/>
      </w:docPartPr>
      <w:docPartBody>
        <w:p w:rsidR="00814236" w:rsidRDefault="00193A1E" w:rsidP="000C1A98">
          <w:pPr>
            <w:pStyle w:val="A12C752DB98941C89B309C05BE4865B6"/>
          </w:pPr>
          <w:r>
            <w:t>No</w:t>
          </w:r>
        </w:p>
      </w:docPartBody>
    </w:docPart>
    <w:docPart>
      <w:docPartPr>
        <w:name w:val="0C13B813E4C247939428FF4818F7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1CB4-7FDD-430D-B640-790338D73730}"/>
      </w:docPartPr>
      <w:docPartBody>
        <w:p w:rsidR="00814236" w:rsidRDefault="00193A1E" w:rsidP="000C1A98">
          <w:pPr>
            <w:pStyle w:val="0C13B813E4C247939428FF4818F79C67"/>
          </w:pPr>
          <w:r>
            <w:t>No</w:t>
          </w:r>
        </w:p>
      </w:docPartBody>
    </w:docPart>
    <w:docPart>
      <w:docPartPr>
        <w:name w:val="BB09D802AE72458BA1D01590D1ED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9050-3CEF-4A48-BFF4-079F0A15B9B0}"/>
      </w:docPartPr>
      <w:docPartBody>
        <w:p w:rsidR="00814236" w:rsidRDefault="00193A1E">
          <w:r w:rsidRPr="005114CE">
            <w:t>If no, are you authorized to work in the U.S.?</w:t>
          </w:r>
        </w:p>
      </w:docPartBody>
    </w:docPart>
    <w:docPart>
      <w:docPartPr>
        <w:name w:val="E4F7E8298B844B91A5447EADF814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4D23-0B6E-4FA9-806D-01083FB4BC12}"/>
      </w:docPartPr>
      <w:docPartBody>
        <w:p w:rsidR="00814236" w:rsidRDefault="00193A1E">
          <w:r w:rsidRPr="005114CE">
            <w:t>Have you ever worked for this company?</w:t>
          </w:r>
        </w:p>
      </w:docPartBody>
    </w:docPart>
    <w:docPart>
      <w:docPartPr>
        <w:name w:val="E3AB27F4132F4AE591EABB4B3781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2529-2025-4818-A930-235F34471214}"/>
      </w:docPartPr>
      <w:docPartBody>
        <w:p w:rsidR="00814236" w:rsidRDefault="00193A1E">
          <w:r>
            <w:t>If yes, when?</w:t>
          </w:r>
        </w:p>
      </w:docPartBody>
    </w:docPart>
    <w:docPart>
      <w:docPartPr>
        <w:name w:val="0F7BB9A8690E44A0BDDDE6FC0815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3AD2-C70B-4D2F-B6EA-B1FA14496DBD}"/>
      </w:docPartPr>
      <w:docPartBody>
        <w:p w:rsidR="00814236" w:rsidRDefault="00193A1E">
          <w:r w:rsidRPr="005114CE">
            <w:t>Have you ever been convicted of a felony?</w:t>
          </w:r>
        </w:p>
      </w:docPartBody>
    </w:docPart>
    <w:docPart>
      <w:docPartPr>
        <w:name w:val="C80FC65A48F1464B90895ECE677C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8DB2-F37A-4B40-A685-64D2316E2726}"/>
      </w:docPartPr>
      <w:docPartBody>
        <w:p w:rsidR="00814236" w:rsidRDefault="00193A1E">
          <w:r>
            <w:t>If yes, explain?</w:t>
          </w:r>
        </w:p>
      </w:docPartBody>
    </w:docPart>
    <w:docPart>
      <w:docPartPr>
        <w:name w:val="D3A18BE223B44C48A52E2DECF80C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2353-1C4B-41B8-9546-F58E44CB7ABF}"/>
      </w:docPartPr>
      <w:docPartBody>
        <w:p w:rsidR="00814236" w:rsidRDefault="00193A1E">
          <w:r>
            <w:t>Education</w:t>
          </w:r>
        </w:p>
      </w:docPartBody>
    </w:docPart>
    <w:docPart>
      <w:docPartPr>
        <w:name w:val="3035D979687349FBA53EED8960C9A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ED1A-AB39-4A5D-8F39-0EEEDFC54983}"/>
      </w:docPartPr>
      <w:docPartBody>
        <w:p w:rsidR="00814236" w:rsidRDefault="00193A1E">
          <w:r>
            <w:t>High school:</w:t>
          </w:r>
        </w:p>
      </w:docPartBody>
    </w:docPart>
    <w:docPart>
      <w:docPartPr>
        <w:name w:val="0D7D6AEF2D4042F0A9F5FB4E958F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3675-EA9F-4FD8-8AE1-3732ED008CB7}"/>
      </w:docPartPr>
      <w:docPartBody>
        <w:p w:rsidR="00814236" w:rsidRDefault="00193A1E">
          <w:r>
            <w:t>Address:</w:t>
          </w:r>
        </w:p>
      </w:docPartBody>
    </w:docPart>
    <w:docPart>
      <w:docPartPr>
        <w:name w:val="230B2EA446AF404AAAFA83CB9B9B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AB5-DA5F-4055-8297-A2E302ABD251}"/>
      </w:docPartPr>
      <w:docPartBody>
        <w:p w:rsidR="00814236" w:rsidRDefault="00193A1E" w:rsidP="000C1A98">
          <w:pPr>
            <w:pStyle w:val="230B2EA446AF404AAAFA83CB9B9B279F"/>
          </w:pPr>
          <w:r>
            <w:t>College:</w:t>
          </w:r>
        </w:p>
      </w:docPartBody>
    </w:docPart>
    <w:docPart>
      <w:docPartPr>
        <w:name w:val="5124BC83AA2640159C22892641B8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82DC-CD05-4337-8BA7-1722E7D22058}"/>
      </w:docPartPr>
      <w:docPartBody>
        <w:p w:rsidR="00814236" w:rsidRDefault="00193A1E" w:rsidP="000C1A98">
          <w:pPr>
            <w:pStyle w:val="5124BC83AA2640159C22892641B89616"/>
          </w:pPr>
          <w:r>
            <w:t>Address:</w:t>
          </w:r>
        </w:p>
      </w:docPartBody>
    </w:docPart>
    <w:docPart>
      <w:docPartPr>
        <w:name w:val="F34B90FCCD63416C990CD443DCD8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F102-4971-46E6-9ECD-05ED2BB5DF49}"/>
      </w:docPartPr>
      <w:docPartBody>
        <w:p w:rsidR="00814236" w:rsidRDefault="00193A1E" w:rsidP="000C1A98">
          <w:pPr>
            <w:pStyle w:val="F34B90FCCD63416C990CD443DCD88D33"/>
          </w:pPr>
          <w:r>
            <w:t>Other:</w:t>
          </w:r>
        </w:p>
      </w:docPartBody>
    </w:docPart>
    <w:docPart>
      <w:docPartPr>
        <w:name w:val="FBED2BB7A5B2428588DF290163A7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0974-5A95-4C46-8383-D4B9557432E8}"/>
      </w:docPartPr>
      <w:docPartBody>
        <w:p w:rsidR="00814236" w:rsidRDefault="00193A1E" w:rsidP="000C1A98">
          <w:pPr>
            <w:pStyle w:val="FBED2BB7A5B2428588DF290163A747E4"/>
          </w:pPr>
          <w:r>
            <w:t>Address:</w:t>
          </w:r>
        </w:p>
      </w:docPartBody>
    </w:docPart>
    <w:docPart>
      <w:docPartPr>
        <w:name w:val="03ECC8F17AEE474CAFBFEB87C8E1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969C-D12D-429F-A5C9-8DBFC3342D99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3E3855B194D04A70AF81B000CAE1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50D6-CD8C-4069-A6C9-B247D57E663C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A829BF3FBE0A4F359B5290FAEB5C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1C9A-5E7C-438D-8DD3-9731EEF7CEB8}"/>
      </w:docPartPr>
      <w:docPartBody>
        <w:p w:rsidR="00814236" w:rsidRDefault="00193A1E">
          <w:r>
            <w:t>Did you graduate?</w:t>
          </w:r>
        </w:p>
      </w:docPartBody>
    </w:docPart>
    <w:docPart>
      <w:docPartPr>
        <w:name w:val="AB0CF6DADB144D07970B0DB68E11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50EA-83D7-4920-82D2-7C1C0F120C10}"/>
      </w:docPartPr>
      <w:docPartBody>
        <w:p w:rsidR="00814236" w:rsidRDefault="00193A1E">
          <w:r>
            <w:t>Diploma:</w:t>
          </w:r>
        </w:p>
      </w:docPartBody>
    </w:docPart>
    <w:docPart>
      <w:docPartPr>
        <w:name w:val="A6C0FD7D57E649FDB5F0CC7C06E8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822F-3883-4E1A-ABB1-A014048C30AC}"/>
      </w:docPartPr>
      <w:docPartBody>
        <w:p w:rsidR="00814236" w:rsidRDefault="00193A1E" w:rsidP="000C1A98">
          <w:pPr>
            <w:pStyle w:val="A6C0FD7D57E649FDB5F0CC7C06E85856"/>
          </w:pPr>
          <w:r>
            <w:t>Yes</w:t>
          </w:r>
        </w:p>
      </w:docPartBody>
    </w:docPart>
    <w:docPart>
      <w:docPartPr>
        <w:name w:val="59472FDE7EEA40678FE4BBF1881E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2013-7561-4243-AC50-3587FAC153A6}"/>
      </w:docPartPr>
      <w:docPartBody>
        <w:p w:rsidR="00814236" w:rsidRDefault="00193A1E" w:rsidP="000C1A98">
          <w:pPr>
            <w:pStyle w:val="59472FDE7EEA40678FE4BBF1881E14ED"/>
          </w:pPr>
          <w:r>
            <w:t>No</w:t>
          </w:r>
        </w:p>
      </w:docPartBody>
    </w:docPart>
    <w:docPart>
      <w:docPartPr>
        <w:name w:val="C82808E46368405192287CDD6A4B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F1AD-57F0-4ED8-A2F6-0C692A860DD8}"/>
      </w:docPartPr>
      <w:docPartBody>
        <w:p w:rsidR="00814236" w:rsidRDefault="00193A1E" w:rsidP="000C1A98">
          <w:pPr>
            <w:pStyle w:val="C82808E46368405192287CDD6A4B2786"/>
          </w:pPr>
          <w:r>
            <w:t>From:</w:t>
          </w:r>
        </w:p>
      </w:docPartBody>
    </w:docPart>
    <w:docPart>
      <w:docPartPr>
        <w:name w:val="4576442883C2408A9DB67FD2487E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41F63-D5EA-4746-9C79-4B965064825B}"/>
      </w:docPartPr>
      <w:docPartBody>
        <w:p w:rsidR="00814236" w:rsidRDefault="00193A1E" w:rsidP="000C1A98">
          <w:pPr>
            <w:pStyle w:val="4576442883C2408A9DB67FD2487E662F"/>
          </w:pPr>
          <w:r>
            <w:t>To:</w:t>
          </w:r>
        </w:p>
      </w:docPartBody>
    </w:docPart>
    <w:docPart>
      <w:docPartPr>
        <w:name w:val="6893960D41AC453EBB18E1DE6615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5AF0-3021-4220-B325-8D71F11B655A}"/>
      </w:docPartPr>
      <w:docPartBody>
        <w:p w:rsidR="00814236" w:rsidRDefault="00193A1E" w:rsidP="000C1A98">
          <w:pPr>
            <w:pStyle w:val="6893960D41AC453EBB18E1DE66156D13"/>
          </w:pPr>
          <w:r>
            <w:t>Did you graduate?</w:t>
          </w:r>
        </w:p>
      </w:docPartBody>
    </w:docPart>
    <w:docPart>
      <w:docPartPr>
        <w:name w:val="6F0234C4B70D4D7CAA747628A268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D61B-61A1-44AD-BAC3-66E620D60BC4}"/>
      </w:docPartPr>
      <w:docPartBody>
        <w:p w:rsidR="00814236" w:rsidRDefault="00193A1E" w:rsidP="000C1A98">
          <w:pPr>
            <w:pStyle w:val="6F0234C4B70D4D7CAA747628A2688A81"/>
          </w:pPr>
          <w:r>
            <w:t>Yes</w:t>
          </w:r>
        </w:p>
      </w:docPartBody>
    </w:docPart>
    <w:docPart>
      <w:docPartPr>
        <w:name w:val="9C1F7556DFF5431CA75DC0B9B202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10D2-83EF-4C43-8431-CCF7F1AB22BD}"/>
      </w:docPartPr>
      <w:docPartBody>
        <w:p w:rsidR="00814236" w:rsidRDefault="00193A1E" w:rsidP="000C1A98">
          <w:pPr>
            <w:pStyle w:val="9C1F7556DFF5431CA75DC0B9B2027118"/>
          </w:pPr>
          <w:r>
            <w:t>No</w:t>
          </w:r>
        </w:p>
      </w:docPartBody>
    </w:docPart>
    <w:docPart>
      <w:docPartPr>
        <w:name w:val="80D86466FC5B4DFE9AFA4AFEE1BF7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3D73-0E03-4706-A3E3-29F3E8E33E9A}"/>
      </w:docPartPr>
      <w:docPartBody>
        <w:p w:rsidR="00814236" w:rsidRDefault="00193A1E" w:rsidP="000C1A98">
          <w:pPr>
            <w:pStyle w:val="80D86466FC5B4DFE9AFA4AFEE1BF7816"/>
          </w:pPr>
          <w:r>
            <w:t>Degree:</w:t>
          </w:r>
        </w:p>
      </w:docPartBody>
    </w:docPart>
    <w:docPart>
      <w:docPartPr>
        <w:name w:val="7AB37841651F4D66B8CFE8DADE6A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0118-02A6-420C-80EA-E3F51E0E4BC3}"/>
      </w:docPartPr>
      <w:docPartBody>
        <w:p w:rsidR="00814236" w:rsidRDefault="00193A1E" w:rsidP="000C1A98">
          <w:pPr>
            <w:pStyle w:val="7AB37841651F4D66B8CFE8DADE6AB63C"/>
          </w:pPr>
          <w:r>
            <w:t>From:</w:t>
          </w:r>
        </w:p>
      </w:docPartBody>
    </w:docPart>
    <w:docPart>
      <w:docPartPr>
        <w:name w:val="9576F87ECA424697943BFA78189F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1382-88ED-4CDA-A4F5-23020B012B88}"/>
      </w:docPartPr>
      <w:docPartBody>
        <w:p w:rsidR="00814236" w:rsidRDefault="00193A1E" w:rsidP="000C1A98">
          <w:pPr>
            <w:pStyle w:val="9576F87ECA424697943BFA78189F71FF"/>
          </w:pPr>
          <w:r>
            <w:t>To:</w:t>
          </w:r>
        </w:p>
      </w:docPartBody>
    </w:docPart>
    <w:docPart>
      <w:docPartPr>
        <w:name w:val="F265B340B814407B8752AFDC127D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C0B2-7510-4DFE-9A4B-41C066337A89}"/>
      </w:docPartPr>
      <w:docPartBody>
        <w:p w:rsidR="00814236" w:rsidRDefault="00193A1E" w:rsidP="000C1A98">
          <w:pPr>
            <w:pStyle w:val="F265B340B814407B8752AFDC127D0091"/>
          </w:pPr>
          <w:r>
            <w:t>Did you graduate?</w:t>
          </w:r>
        </w:p>
      </w:docPartBody>
    </w:docPart>
    <w:docPart>
      <w:docPartPr>
        <w:name w:val="0E5B0B5AB8EC41BDA3FCAA8C06A3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288E-DCDF-44E3-8EB9-BD9D7FD4D494}"/>
      </w:docPartPr>
      <w:docPartBody>
        <w:p w:rsidR="00814236" w:rsidRDefault="00193A1E" w:rsidP="000C1A98">
          <w:pPr>
            <w:pStyle w:val="0E5B0B5AB8EC41BDA3FCAA8C06A30A3A"/>
          </w:pPr>
          <w:r>
            <w:t>Yes</w:t>
          </w:r>
        </w:p>
      </w:docPartBody>
    </w:docPart>
    <w:docPart>
      <w:docPartPr>
        <w:name w:val="D24EB6D024DE4198A651D89AE940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900C-EE70-4A17-8588-FC4F94F0FE66}"/>
      </w:docPartPr>
      <w:docPartBody>
        <w:p w:rsidR="00814236" w:rsidRDefault="00193A1E" w:rsidP="000C1A98">
          <w:pPr>
            <w:pStyle w:val="D24EB6D024DE4198A651D89AE94099B0"/>
          </w:pPr>
          <w:r>
            <w:t>No</w:t>
          </w:r>
        </w:p>
      </w:docPartBody>
    </w:docPart>
    <w:docPart>
      <w:docPartPr>
        <w:name w:val="EA73253F96BE4A8293B1BC591704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27AC-BBBF-4DE2-9DC4-5762D75C9A89}"/>
      </w:docPartPr>
      <w:docPartBody>
        <w:p w:rsidR="00814236" w:rsidRDefault="00193A1E" w:rsidP="000C1A98">
          <w:pPr>
            <w:pStyle w:val="EA73253F96BE4A8293B1BC5917042A15"/>
          </w:pPr>
          <w:r>
            <w:t>Degree:</w:t>
          </w:r>
        </w:p>
      </w:docPartBody>
    </w:docPart>
    <w:docPart>
      <w:docPartPr>
        <w:name w:val="B2EDC422000542BB89A5DA8F7BAA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BEE3-A63C-4D3A-A40D-B1796BABD3F3}"/>
      </w:docPartPr>
      <w:docPartBody>
        <w:p w:rsidR="00814236" w:rsidRDefault="00193A1E">
          <w:r>
            <w:t>Military Service</w:t>
          </w:r>
        </w:p>
      </w:docPartBody>
    </w:docPart>
    <w:docPart>
      <w:docPartPr>
        <w:name w:val="725C79ECB240417985F0C32D0987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571E-2C2F-49EC-855E-EC7C5768D3B6}"/>
      </w:docPartPr>
      <w:docPartBody>
        <w:p w:rsidR="00814236" w:rsidRDefault="00193A1E">
          <w:r>
            <w:t>Branch:</w:t>
          </w:r>
        </w:p>
      </w:docPartBody>
    </w:docPart>
    <w:docPart>
      <w:docPartPr>
        <w:name w:val="A90E784575354C5B8EE7DB5A481E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352D-37C6-4C5B-84D7-B0519E58058B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ABB2991D29B8454F8D393391428E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EF34-821E-4B97-B9CF-D8E92C946F4E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F7D5ED4B7615489B9BAFC4F90276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6527-06A9-4AD9-BBF8-B6F5111012F5}"/>
      </w:docPartPr>
      <w:docPartBody>
        <w:p w:rsidR="00814236" w:rsidRDefault="00193A1E">
          <w:r>
            <w:t>Rank at discharge</w:t>
          </w:r>
          <w:r w:rsidRPr="005114CE">
            <w:t>:</w:t>
          </w:r>
        </w:p>
      </w:docPartBody>
    </w:docPart>
    <w:docPart>
      <w:docPartPr>
        <w:name w:val="4C4632FA90254093A948707280AE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657B-60F7-4C29-9E8D-DEB436593807}"/>
      </w:docPartPr>
      <w:docPartBody>
        <w:p w:rsidR="00814236" w:rsidRDefault="00193A1E">
          <w:r>
            <w:t>Type of discharge:</w:t>
          </w:r>
        </w:p>
      </w:docPartBody>
    </w:docPart>
    <w:docPart>
      <w:docPartPr>
        <w:name w:val="BDEBA3EAC94D4DDB9C93DF7952AD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6D85-8467-4552-8C00-60DA7F94DD3C}"/>
      </w:docPartPr>
      <w:docPartBody>
        <w:p w:rsidR="00814236" w:rsidRDefault="00193A1E">
          <w:r w:rsidRPr="005114CE">
            <w:t>If other than honorable, explain:</w:t>
          </w:r>
        </w:p>
      </w:docPartBody>
    </w:docPart>
    <w:docPart>
      <w:docPartPr>
        <w:name w:val="9F1CFD63F26745C4B393AECFDE6B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A9B8-069D-4598-AAE5-3B19DFF99324}"/>
      </w:docPartPr>
      <w:docPartBody>
        <w:p w:rsidR="00814236" w:rsidRDefault="00193A1E">
          <w:r>
            <w:t>Disclaimer and signature</w:t>
          </w:r>
        </w:p>
      </w:docPartBody>
    </w:docPart>
    <w:docPart>
      <w:docPartPr>
        <w:name w:val="48B26043DA7C4A3E91A0B7C0B965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D5AF-BF30-48B9-A2C9-EF075503F88D}"/>
      </w:docPartPr>
      <w:docPartBody>
        <w:p w:rsidR="00814236" w:rsidRDefault="00193A1E"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3D338354505A4076B32E81B718BF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9D3C-7272-4888-9ADF-9C036DA1FBCF}"/>
      </w:docPartPr>
      <w:docPartBody>
        <w:p w:rsidR="00814236" w:rsidRDefault="00193A1E"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AD025C4138274085A115692BF425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9C7C-FA16-4BC3-803F-2FD174F84191}"/>
      </w:docPartPr>
      <w:docPartBody>
        <w:p w:rsidR="00814236" w:rsidRDefault="00193A1E">
          <w:r>
            <w:t>Signature</w:t>
          </w:r>
          <w:r w:rsidRPr="005114CE">
            <w:t>:</w:t>
          </w:r>
        </w:p>
      </w:docPartBody>
    </w:docPart>
    <w:docPart>
      <w:docPartPr>
        <w:name w:val="88229FC1F54747A3B0F4C292679F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FB14-9DAB-4D7B-B3AD-2D82C6496CC6}"/>
      </w:docPartPr>
      <w:docPartBody>
        <w:p w:rsidR="00814236" w:rsidRDefault="00193A1E">
          <w:r>
            <w:t>Date:</w:t>
          </w:r>
        </w:p>
      </w:docPartBody>
    </w:docPart>
    <w:docPart>
      <w:docPartPr>
        <w:name w:val="39604C27BD324B3DABFA6F072DE2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1999-7963-44B1-8A5F-D26A2EB579A2}"/>
      </w:docPartPr>
      <w:docPartBody>
        <w:p w:rsidR="00AA0636" w:rsidRDefault="00193A1E">
          <w:r w:rsidRPr="002E0300">
            <w:t>Email:</w:t>
          </w:r>
        </w:p>
      </w:docPartBody>
    </w:docPart>
    <w:docPart>
      <w:docPartPr>
        <w:name w:val="F8E3DE6D05BB4BD3A3829F3C5E38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7F0A-57E5-4AA8-93BC-BF967EC50325}"/>
      </w:docPartPr>
      <w:docPartBody>
        <w:p w:rsidR="00AA0636" w:rsidRDefault="00AA0636" w:rsidP="00AA0636">
          <w:pPr>
            <w:pStyle w:val="F8E3DE6D05BB4BD3A3829F3C5E3822F7"/>
          </w:pPr>
          <w:r>
            <w:t>References</w:t>
          </w:r>
        </w:p>
      </w:docPartBody>
    </w:docPart>
    <w:docPart>
      <w:docPartPr>
        <w:name w:val="3680C552ADC64BFD81B58E5C318C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F825-FE42-4842-8EE1-F7B5AD92C45B}"/>
      </w:docPartPr>
      <w:docPartBody>
        <w:p w:rsidR="00AA0636" w:rsidRDefault="00AA0636" w:rsidP="00AA0636">
          <w:pPr>
            <w:pStyle w:val="3680C552ADC64BFD81B58E5C318C9435"/>
          </w:pPr>
          <w:r w:rsidRPr="004F15A3">
            <w:t>Please list three professional references.</w:t>
          </w:r>
        </w:p>
      </w:docPartBody>
    </w:docPart>
    <w:docPart>
      <w:docPartPr>
        <w:name w:val="356F3CAB501445A397848D953E51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8F3B-8732-4DFA-B113-835F781CB02F}"/>
      </w:docPartPr>
      <w:docPartBody>
        <w:p w:rsidR="00AA0636" w:rsidRDefault="00AA0636" w:rsidP="00AA0636">
          <w:pPr>
            <w:pStyle w:val="356F3CAB501445A397848D953E5189B2"/>
          </w:pPr>
          <w:r>
            <w:t>Full name:</w:t>
          </w:r>
        </w:p>
      </w:docPartBody>
    </w:docPart>
    <w:docPart>
      <w:docPartPr>
        <w:name w:val="A9B3552DA9DC4CD0AF8E4C82F110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0556-B392-4000-A750-DD5F837ACC4D}"/>
      </w:docPartPr>
      <w:docPartBody>
        <w:p w:rsidR="00AA0636" w:rsidRDefault="00AA0636" w:rsidP="00AA0636">
          <w:pPr>
            <w:pStyle w:val="A9B3552DA9DC4CD0AF8E4C82F110685F"/>
          </w:pPr>
          <w:r>
            <w:t>Relationship:</w:t>
          </w:r>
        </w:p>
      </w:docPartBody>
    </w:docPart>
    <w:docPart>
      <w:docPartPr>
        <w:name w:val="60902192365B41F697645E403021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B949-2D0A-4F5B-8E64-FAA55122F66D}"/>
      </w:docPartPr>
      <w:docPartBody>
        <w:p w:rsidR="00AA0636" w:rsidRDefault="00AA0636" w:rsidP="00AA0636">
          <w:pPr>
            <w:pStyle w:val="60902192365B41F697645E403021633E"/>
          </w:pPr>
          <w:r>
            <w:t>Company:</w:t>
          </w:r>
        </w:p>
      </w:docPartBody>
    </w:docPart>
    <w:docPart>
      <w:docPartPr>
        <w:name w:val="E4D3DBF70E9A4CF9A6545872B64F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51C2-1F31-4CCB-8707-F436C9F18E80}"/>
      </w:docPartPr>
      <w:docPartBody>
        <w:p w:rsidR="00AA0636" w:rsidRDefault="00AA0636" w:rsidP="00AA0636">
          <w:pPr>
            <w:pStyle w:val="E4D3DBF70E9A4CF9A6545872B64F8388"/>
          </w:pPr>
          <w:r>
            <w:t>Phone:</w:t>
          </w:r>
        </w:p>
      </w:docPartBody>
    </w:docPart>
    <w:docPart>
      <w:docPartPr>
        <w:name w:val="1EA4BD8E3B834AC8864DC71BFFDE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44D0-493A-4E63-9508-702554666E83}"/>
      </w:docPartPr>
      <w:docPartBody>
        <w:p w:rsidR="00AA0636" w:rsidRDefault="00AA0636" w:rsidP="00AA0636">
          <w:pPr>
            <w:pStyle w:val="1EA4BD8E3B834AC8864DC71BFFDEA3B8"/>
          </w:pPr>
          <w:r>
            <w:t>Address:</w:t>
          </w:r>
        </w:p>
      </w:docPartBody>
    </w:docPart>
    <w:docPart>
      <w:docPartPr>
        <w:name w:val="76E1DE757FC146E982F21895B9B6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040B-B669-401C-BA5F-E537A0BB56E1}"/>
      </w:docPartPr>
      <w:docPartBody>
        <w:p w:rsidR="00AA0636" w:rsidRDefault="00AA0636" w:rsidP="00AA0636">
          <w:pPr>
            <w:pStyle w:val="76E1DE757FC146E982F21895B9B6473A"/>
          </w:pPr>
          <w:r>
            <w:t>Email:</w:t>
          </w:r>
        </w:p>
      </w:docPartBody>
    </w:docPart>
    <w:docPart>
      <w:docPartPr>
        <w:name w:val="010C0C6BCCD24422924F0DBEF534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E61C7-36A4-46DF-939D-A3D4FB04CDC3}"/>
      </w:docPartPr>
      <w:docPartBody>
        <w:p w:rsidR="00AA0636" w:rsidRDefault="00AA0636" w:rsidP="00AA0636">
          <w:pPr>
            <w:pStyle w:val="010C0C6BCCD24422924F0DBEF53409DA"/>
          </w:pPr>
          <w:r>
            <w:t>Full name:</w:t>
          </w:r>
        </w:p>
      </w:docPartBody>
    </w:docPart>
    <w:docPart>
      <w:docPartPr>
        <w:name w:val="FE311E19E79B47AC8F9A0AFF466C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D298-ACD1-4AD7-8D77-7B90B41B3572}"/>
      </w:docPartPr>
      <w:docPartBody>
        <w:p w:rsidR="00AA0636" w:rsidRDefault="00AA0636" w:rsidP="00AA0636">
          <w:pPr>
            <w:pStyle w:val="FE311E19E79B47AC8F9A0AFF466C0BBA"/>
          </w:pPr>
          <w:r>
            <w:t>Relationship:</w:t>
          </w:r>
        </w:p>
      </w:docPartBody>
    </w:docPart>
    <w:docPart>
      <w:docPartPr>
        <w:name w:val="1CC3A6ECCDF94D19A07FAFD9DA5DB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C9D5-3037-418E-A606-C7F62BA76689}"/>
      </w:docPartPr>
      <w:docPartBody>
        <w:p w:rsidR="00AA0636" w:rsidRDefault="00AA0636" w:rsidP="00AA0636">
          <w:pPr>
            <w:pStyle w:val="1CC3A6ECCDF94D19A07FAFD9DA5DB8BF"/>
          </w:pPr>
          <w:r>
            <w:t>Company:</w:t>
          </w:r>
        </w:p>
      </w:docPartBody>
    </w:docPart>
    <w:docPart>
      <w:docPartPr>
        <w:name w:val="E50B13CC4B3D4E999CF8B61B65DB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2922-09D5-447E-98DE-CE33A19FB7A4}"/>
      </w:docPartPr>
      <w:docPartBody>
        <w:p w:rsidR="00AA0636" w:rsidRDefault="00AA0636" w:rsidP="00AA0636">
          <w:pPr>
            <w:pStyle w:val="E50B13CC4B3D4E999CF8B61B65DB45DA"/>
          </w:pPr>
          <w:r>
            <w:t>Phone:</w:t>
          </w:r>
        </w:p>
      </w:docPartBody>
    </w:docPart>
    <w:docPart>
      <w:docPartPr>
        <w:name w:val="A0505365D0DA484AB863B5A413EC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580F-2B8A-4DE9-8DE9-7C7E4E9999D0}"/>
      </w:docPartPr>
      <w:docPartBody>
        <w:p w:rsidR="00AA0636" w:rsidRDefault="00AA0636" w:rsidP="00AA0636">
          <w:pPr>
            <w:pStyle w:val="A0505365D0DA484AB863B5A413ECB3C0"/>
          </w:pPr>
          <w:r>
            <w:t>Address:</w:t>
          </w:r>
        </w:p>
      </w:docPartBody>
    </w:docPart>
    <w:docPart>
      <w:docPartPr>
        <w:name w:val="4DF44F33C75941D5BF19B429CC17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AC1C-C146-4E83-B437-A4DD98083E4D}"/>
      </w:docPartPr>
      <w:docPartBody>
        <w:p w:rsidR="00AA0636" w:rsidRDefault="00AA0636" w:rsidP="00AA0636">
          <w:pPr>
            <w:pStyle w:val="4DF44F33C75941D5BF19B429CC179C1D"/>
          </w:pPr>
          <w:r>
            <w:t>Email:</w:t>
          </w:r>
        </w:p>
      </w:docPartBody>
    </w:docPart>
    <w:docPart>
      <w:docPartPr>
        <w:name w:val="BB26BAE2959A44BBB8D03E17B43EF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5C28-D3F7-4630-8753-26BAB542BDD7}"/>
      </w:docPartPr>
      <w:docPartBody>
        <w:p w:rsidR="00AA0636" w:rsidRDefault="00AA0636" w:rsidP="00AA0636">
          <w:pPr>
            <w:pStyle w:val="BB26BAE2959A44BBB8D03E17B43EF818"/>
          </w:pPr>
          <w:r>
            <w:t>Full name:</w:t>
          </w:r>
        </w:p>
      </w:docPartBody>
    </w:docPart>
    <w:docPart>
      <w:docPartPr>
        <w:name w:val="CE544280CF634C2C8BEF218CB930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51CF-CA71-4B26-8A0F-254DF8FA03F1}"/>
      </w:docPartPr>
      <w:docPartBody>
        <w:p w:rsidR="00AA0636" w:rsidRDefault="00AA0636" w:rsidP="00AA0636">
          <w:pPr>
            <w:pStyle w:val="CE544280CF634C2C8BEF218CB9304021"/>
          </w:pPr>
          <w:r>
            <w:t>Relationship:</w:t>
          </w:r>
        </w:p>
      </w:docPartBody>
    </w:docPart>
    <w:docPart>
      <w:docPartPr>
        <w:name w:val="9418C4EB44B343FDBFDAEF1711FE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2DB8-1D91-45A8-A8AB-955623DAC8AA}"/>
      </w:docPartPr>
      <w:docPartBody>
        <w:p w:rsidR="00AA0636" w:rsidRDefault="00AA0636" w:rsidP="00AA0636">
          <w:pPr>
            <w:pStyle w:val="9418C4EB44B343FDBFDAEF1711FE3C9E"/>
          </w:pPr>
          <w:r>
            <w:t>Company:</w:t>
          </w:r>
        </w:p>
      </w:docPartBody>
    </w:docPart>
    <w:docPart>
      <w:docPartPr>
        <w:name w:val="FE036A9C5FC74B31BD1C55CA13C9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92BA-4169-4895-A824-86DE7D895B03}"/>
      </w:docPartPr>
      <w:docPartBody>
        <w:p w:rsidR="00AA0636" w:rsidRDefault="00AA0636" w:rsidP="00AA0636">
          <w:pPr>
            <w:pStyle w:val="FE036A9C5FC74B31BD1C55CA13C931CB"/>
          </w:pPr>
          <w:r>
            <w:t>Phone:</w:t>
          </w:r>
        </w:p>
      </w:docPartBody>
    </w:docPart>
    <w:docPart>
      <w:docPartPr>
        <w:name w:val="468DD03590E24EC5BFA607597F8C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451B-DAB7-47BC-B96A-AFE6844342BF}"/>
      </w:docPartPr>
      <w:docPartBody>
        <w:p w:rsidR="00AA0636" w:rsidRDefault="00AA0636" w:rsidP="00AA0636">
          <w:pPr>
            <w:pStyle w:val="468DD03590E24EC5BFA607597F8C79FE"/>
          </w:pPr>
          <w:r>
            <w:t>Address:</w:t>
          </w:r>
        </w:p>
      </w:docPartBody>
    </w:docPart>
    <w:docPart>
      <w:docPartPr>
        <w:name w:val="E6731039325F4F6D9243CD88418F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9D31-3E1C-489C-99D5-4962589A9135}"/>
      </w:docPartPr>
      <w:docPartBody>
        <w:p w:rsidR="00AA0636" w:rsidRDefault="00AA0636" w:rsidP="00AA0636">
          <w:pPr>
            <w:pStyle w:val="E6731039325F4F6D9243CD88418F8D5B"/>
          </w:pPr>
          <w:r>
            <w:t>Email:</w:t>
          </w:r>
        </w:p>
      </w:docPartBody>
    </w:docPart>
    <w:docPart>
      <w:docPartPr>
        <w:name w:val="DDD883A73D7249FDABE74CACB9FC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DD62-7A4A-4C4D-917F-DD7A16421A8A}"/>
      </w:docPartPr>
      <w:docPartBody>
        <w:p w:rsidR="00AA0636" w:rsidRDefault="00AA0636" w:rsidP="00AA0636">
          <w:pPr>
            <w:pStyle w:val="DDD883A73D7249FDABE74CACB9FC6B39"/>
          </w:pPr>
          <w:r>
            <w:t>Previous Employment</w:t>
          </w:r>
        </w:p>
      </w:docPartBody>
    </w:docPart>
    <w:docPart>
      <w:docPartPr>
        <w:name w:val="1197C4F39B9C40B3867A9FCAF750F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FE6D-24EB-43E2-B0EE-0F8A0C934E0C}"/>
      </w:docPartPr>
      <w:docPartBody>
        <w:p w:rsidR="00AA0636" w:rsidRDefault="00AA0636" w:rsidP="00AA0636">
          <w:pPr>
            <w:pStyle w:val="1197C4F39B9C40B3867A9FCAF750F82A"/>
          </w:pPr>
          <w:r>
            <w:t>Company:</w:t>
          </w:r>
        </w:p>
      </w:docPartBody>
    </w:docPart>
    <w:docPart>
      <w:docPartPr>
        <w:name w:val="B29705B6C7484731982F3A3CCC68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D06B-7DB2-4FA8-BE9C-CDFF2E305CF5}"/>
      </w:docPartPr>
      <w:docPartBody>
        <w:p w:rsidR="00AA0636" w:rsidRDefault="00AA0636" w:rsidP="00AA0636">
          <w:pPr>
            <w:pStyle w:val="B29705B6C7484731982F3A3CCC68DF70"/>
          </w:pPr>
          <w:r>
            <w:t>Phone:</w:t>
          </w:r>
        </w:p>
      </w:docPartBody>
    </w:docPart>
    <w:docPart>
      <w:docPartPr>
        <w:name w:val="8AA2B176D0B644A8A834A0A9A790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B849-79FB-447E-80E1-06668ACCA49F}"/>
      </w:docPartPr>
      <w:docPartBody>
        <w:p w:rsidR="00AA0636" w:rsidRDefault="00AA0636" w:rsidP="00AA0636">
          <w:pPr>
            <w:pStyle w:val="8AA2B176D0B644A8A834A0A9A790C69C"/>
          </w:pPr>
          <w:r>
            <w:t>Address:</w:t>
          </w:r>
        </w:p>
      </w:docPartBody>
    </w:docPart>
    <w:docPart>
      <w:docPartPr>
        <w:name w:val="9FFE0E9C09D2437E841D7D0A2866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D48E-CA2D-4AB8-892E-60A476E93C92}"/>
      </w:docPartPr>
      <w:docPartBody>
        <w:p w:rsidR="00AA0636" w:rsidRDefault="00AA0636" w:rsidP="00AA0636">
          <w:pPr>
            <w:pStyle w:val="9FFE0E9C09D2437E841D7D0A286667B2"/>
          </w:pPr>
          <w:r>
            <w:t>Supervisor:</w:t>
          </w:r>
        </w:p>
      </w:docPartBody>
    </w:docPart>
    <w:docPart>
      <w:docPartPr>
        <w:name w:val="902D14BAA80748359AB974A6E124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35CD-8C20-493D-801C-CCFD3FBF0539}"/>
      </w:docPartPr>
      <w:docPartBody>
        <w:p w:rsidR="00AA0636" w:rsidRDefault="00AA0636" w:rsidP="00AA0636">
          <w:pPr>
            <w:pStyle w:val="902D14BAA80748359AB974A6E124B02E"/>
          </w:pPr>
          <w:r>
            <w:t>Job title:</w:t>
          </w:r>
        </w:p>
      </w:docPartBody>
    </w:docPart>
    <w:docPart>
      <w:docPartPr>
        <w:name w:val="9A6E476922AE4B0BB448434E753F9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ADB3-C457-4D45-9C37-50394B1AD7F2}"/>
      </w:docPartPr>
      <w:docPartBody>
        <w:p w:rsidR="00AA0636" w:rsidRDefault="00AA0636" w:rsidP="00AA0636">
          <w:pPr>
            <w:pStyle w:val="9A6E476922AE4B0BB448434E753F9CB4"/>
          </w:pPr>
          <w:r>
            <w:t>From:</w:t>
          </w:r>
        </w:p>
      </w:docPartBody>
    </w:docPart>
    <w:docPart>
      <w:docPartPr>
        <w:name w:val="2B9CEE3897A94A5DAF7ECCC3ACF1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E406-68E4-4755-8140-77C89F610862}"/>
      </w:docPartPr>
      <w:docPartBody>
        <w:p w:rsidR="00AA0636" w:rsidRDefault="00AA0636" w:rsidP="00AA0636">
          <w:pPr>
            <w:pStyle w:val="2B9CEE3897A94A5DAF7ECCC3ACF1325A"/>
          </w:pPr>
          <w:r>
            <w:t>To:</w:t>
          </w:r>
        </w:p>
      </w:docPartBody>
    </w:docPart>
    <w:docPart>
      <w:docPartPr>
        <w:name w:val="51D52666B5C44CA19BBCB50F3218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2687-8F56-408A-BEDC-F5CC9163FFC6}"/>
      </w:docPartPr>
      <w:docPartBody>
        <w:p w:rsidR="00AA0636" w:rsidRDefault="00AA0636" w:rsidP="00AA0636">
          <w:pPr>
            <w:pStyle w:val="51D52666B5C44CA19BBCB50F32188EAB"/>
          </w:pPr>
          <w:r>
            <w:t>Responsibilities:</w:t>
          </w:r>
        </w:p>
      </w:docPartBody>
    </w:docPart>
    <w:docPart>
      <w:docPartPr>
        <w:name w:val="D276842CD9F64363868290A24015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AC36-2879-4CE3-87A8-ECE07C26D123}"/>
      </w:docPartPr>
      <w:docPartBody>
        <w:p w:rsidR="00AA0636" w:rsidRDefault="00AA0636" w:rsidP="00AA0636">
          <w:pPr>
            <w:pStyle w:val="D276842CD9F64363868290A240156074"/>
          </w:pPr>
          <w:r w:rsidRPr="005114CE">
            <w:t>May we contact your previous supervisor for a reference?</w:t>
          </w:r>
        </w:p>
      </w:docPartBody>
    </w:docPart>
    <w:docPart>
      <w:docPartPr>
        <w:name w:val="1C770A97952B49C4A570A6FE8421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3CCE1-4251-4CA5-9B1F-04B4D60F4F3F}"/>
      </w:docPartPr>
      <w:docPartBody>
        <w:p w:rsidR="00AA0636" w:rsidRDefault="00AA0636" w:rsidP="00AA0636">
          <w:pPr>
            <w:pStyle w:val="1C770A97952B49C4A570A6FE842123B9"/>
          </w:pPr>
          <w:r>
            <w:t>Yes</w:t>
          </w:r>
        </w:p>
      </w:docPartBody>
    </w:docPart>
    <w:docPart>
      <w:docPartPr>
        <w:name w:val="69ACC91B1A5D4861B713B41E13A5D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BD5B-5AFF-4FB3-AA6E-96F683A1D7C4}"/>
      </w:docPartPr>
      <w:docPartBody>
        <w:p w:rsidR="00AA0636" w:rsidRDefault="00AA0636" w:rsidP="00AA0636">
          <w:pPr>
            <w:pStyle w:val="69ACC91B1A5D4861B713B41E13A5DAB7"/>
          </w:pPr>
          <w:r>
            <w:t>No</w:t>
          </w:r>
        </w:p>
      </w:docPartBody>
    </w:docPart>
    <w:docPart>
      <w:docPartPr>
        <w:name w:val="DE777E2D1CEB44D5883AFDC7D1EA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3731-188A-469B-B01A-2515ECE28899}"/>
      </w:docPartPr>
      <w:docPartBody>
        <w:p w:rsidR="00AA0636" w:rsidRDefault="00AA0636" w:rsidP="00AA0636">
          <w:pPr>
            <w:pStyle w:val="DE777E2D1CEB44D5883AFDC7D1EAD446"/>
          </w:pPr>
          <w:r>
            <w:t>Company:</w:t>
          </w:r>
        </w:p>
      </w:docPartBody>
    </w:docPart>
    <w:docPart>
      <w:docPartPr>
        <w:name w:val="1B87C0DE17CE49CDA0E1B7E8A57F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EA72-2666-4EFD-B7A1-B2F412EB5A3D}"/>
      </w:docPartPr>
      <w:docPartBody>
        <w:p w:rsidR="00AA0636" w:rsidRDefault="00AA0636" w:rsidP="00AA0636">
          <w:pPr>
            <w:pStyle w:val="1B87C0DE17CE49CDA0E1B7E8A57FCA19"/>
          </w:pPr>
          <w:r>
            <w:t>Phone:</w:t>
          </w:r>
        </w:p>
      </w:docPartBody>
    </w:docPart>
    <w:docPart>
      <w:docPartPr>
        <w:name w:val="ACDB427C771B4FFB8F236E49E902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3633-8A2C-45FF-8F05-B3EDCBD2FB10}"/>
      </w:docPartPr>
      <w:docPartBody>
        <w:p w:rsidR="00AA0636" w:rsidRDefault="00AA0636" w:rsidP="00AA0636">
          <w:pPr>
            <w:pStyle w:val="ACDB427C771B4FFB8F236E49E9027111"/>
          </w:pPr>
          <w:r>
            <w:t>Address:</w:t>
          </w:r>
        </w:p>
      </w:docPartBody>
    </w:docPart>
    <w:docPart>
      <w:docPartPr>
        <w:name w:val="7665282E9DD947BE9515BA5E7671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C40F-EAB9-40D5-B39C-A4F9901DC430}"/>
      </w:docPartPr>
      <w:docPartBody>
        <w:p w:rsidR="00AA0636" w:rsidRDefault="00AA0636" w:rsidP="00AA0636">
          <w:pPr>
            <w:pStyle w:val="7665282E9DD947BE9515BA5E767128C9"/>
          </w:pPr>
          <w:r>
            <w:t>Supervisor:</w:t>
          </w:r>
        </w:p>
      </w:docPartBody>
    </w:docPart>
    <w:docPart>
      <w:docPartPr>
        <w:name w:val="4C424AC66CD7440FB4EA2BB52D06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4737-E61B-47EF-9D2D-1E6FE4645D36}"/>
      </w:docPartPr>
      <w:docPartBody>
        <w:p w:rsidR="00AA0636" w:rsidRDefault="00AA0636" w:rsidP="00AA0636">
          <w:pPr>
            <w:pStyle w:val="4C424AC66CD7440FB4EA2BB52D06E183"/>
          </w:pPr>
          <w:r>
            <w:t>Job title:</w:t>
          </w:r>
        </w:p>
      </w:docPartBody>
    </w:docPart>
    <w:docPart>
      <w:docPartPr>
        <w:name w:val="EB1718A05CBE4710BC08C8E3FDAB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1629-1E31-4C04-ACE9-45238526BBFC}"/>
      </w:docPartPr>
      <w:docPartBody>
        <w:p w:rsidR="00AA0636" w:rsidRDefault="00AA0636" w:rsidP="00AA0636">
          <w:pPr>
            <w:pStyle w:val="EB1718A05CBE4710BC08C8E3FDABCEC2"/>
          </w:pPr>
          <w:r>
            <w:t>From:</w:t>
          </w:r>
        </w:p>
      </w:docPartBody>
    </w:docPart>
    <w:docPart>
      <w:docPartPr>
        <w:name w:val="E339054135834AEB93278D496B7D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D099-4F36-4A4A-B5CC-C1EF2CC5AA1B}"/>
      </w:docPartPr>
      <w:docPartBody>
        <w:p w:rsidR="00AA0636" w:rsidRDefault="00AA0636" w:rsidP="00AA0636">
          <w:pPr>
            <w:pStyle w:val="E339054135834AEB93278D496B7D6A24"/>
          </w:pPr>
          <w:r>
            <w:t>To:</w:t>
          </w:r>
        </w:p>
      </w:docPartBody>
    </w:docPart>
    <w:docPart>
      <w:docPartPr>
        <w:name w:val="38AF0F7D57FA4C77A37E57A3038E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FE004-EA88-4EF0-90D7-A9F59CE11C79}"/>
      </w:docPartPr>
      <w:docPartBody>
        <w:p w:rsidR="00AA0636" w:rsidRDefault="00AA0636" w:rsidP="00AA0636">
          <w:pPr>
            <w:pStyle w:val="38AF0F7D57FA4C77A37E57A3038E69A4"/>
          </w:pPr>
          <w:r>
            <w:t>Responsibilities:</w:t>
          </w:r>
        </w:p>
      </w:docPartBody>
    </w:docPart>
    <w:docPart>
      <w:docPartPr>
        <w:name w:val="2EF4058827834ECEA8A29C718461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F9C2-3B0C-4BE9-B2E8-AB52A4967C37}"/>
      </w:docPartPr>
      <w:docPartBody>
        <w:p w:rsidR="00AA0636" w:rsidRDefault="00AA0636" w:rsidP="00AA0636">
          <w:pPr>
            <w:pStyle w:val="2EF4058827834ECEA8A29C718461B87E"/>
          </w:pPr>
          <w:r w:rsidRPr="005114CE">
            <w:t>May we contact your previous supervisor for a reference?</w:t>
          </w:r>
        </w:p>
      </w:docPartBody>
    </w:docPart>
    <w:docPart>
      <w:docPartPr>
        <w:name w:val="1B865CBCEC6F40228987FC214B10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6164-9615-4FBF-B417-D86E019707A1}"/>
      </w:docPartPr>
      <w:docPartBody>
        <w:p w:rsidR="00AA0636" w:rsidRDefault="00AA0636" w:rsidP="00AA0636">
          <w:pPr>
            <w:pStyle w:val="1B865CBCEC6F40228987FC214B107308"/>
          </w:pPr>
          <w:r>
            <w:t>Yes</w:t>
          </w:r>
        </w:p>
      </w:docPartBody>
    </w:docPart>
    <w:docPart>
      <w:docPartPr>
        <w:name w:val="9EAE69D7427A46758C110E6864F03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8400-BA77-450E-8C03-9F4571269962}"/>
      </w:docPartPr>
      <w:docPartBody>
        <w:p w:rsidR="00AA0636" w:rsidRDefault="00AA0636" w:rsidP="00AA0636">
          <w:pPr>
            <w:pStyle w:val="9EAE69D7427A46758C110E6864F03DB4"/>
          </w:pPr>
          <w:r>
            <w:t>No</w:t>
          </w:r>
        </w:p>
      </w:docPartBody>
    </w:docPart>
    <w:docPart>
      <w:docPartPr>
        <w:name w:val="8BEDCFEB0C9348C38C74335C86D1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8749-DB06-4BD9-9011-9E800791BD4C}"/>
      </w:docPartPr>
      <w:docPartBody>
        <w:p w:rsidR="00AA0636" w:rsidRDefault="00AA0636" w:rsidP="00AA0636">
          <w:pPr>
            <w:pStyle w:val="8BEDCFEB0C9348C38C74335C86D11324"/>
          </w:pPr>
          <w:r>
            <w:t>Company:</w:t>
          </w:r>
        </w:p>
      </w:docPartBody>
    </w:docPart>
    <w:docPart>
      <w:docPartPr>
        <w:name w:val="4D96677D9C7B4F71980234268C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672C-0B49-4B09-A991-551A26ED1209}"/>
      </w:docPartPr>
      <w:docPartBody>
        <w:p w:rsidR="00AA0636" w:rsidRDefault="00AA0636" w:rsidP="00AA0636">
          <w:pPr>
            <w:pStyle w:val="4D96677D9C7B4F71980234268C1E5847"/>
          </w:pPr>
          <w:r>
            <w:t>Phone:</w:t>
          </w:r>
        </w:p>
      </w:docPartBody>
    </w:docPart>
    <w:docPart>
      <w:docPartPr>
        <w:name w:val="374C8E902BA5439A965255844D4E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97F7-2844-45B3-853D-23E4E710CBBC}"/>
      </w:docPartPr>
      <w:docPartBody>
        <w:p w:rsidR="00AA0636" w:rsidRDefault="00AA0636" w:rsidP="00AA0636">
          <w:pPr>
            <w:pStyle w:val="374C8E902BA5439A965255844D4EA6CD"/>
          </w:pPr>
          <w:r>
            <w:t>Address:</w:t>
          </w:r>
        </w:p>
      </w:docPartBody>
    </w:docPart>
    <w:docPart>
      <w:docPartPr>
        <w:name w:val="BABDC3D8D8524DAFB3A92EEC80EB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0A91-415E-40DA-979B-24BEDC5DE04A}"/>
      </w:docPartPr>
      <w:docPartBody>
        <w:p w:rsidR="00AA0636" w:rsidRDefault="00AA0636" w:rsidP="00AA0636">
          <w:pPr>
            <w:pStyle w:val="BABDC3D8D8524DAFB3A92EEC80EB5000"/>
          </w:pPr>
          <w:r>
            <w:t>Supervisor:</w:t>
          </w:r>
        </w:p>
      </w:docPartBody>
    </w:docPart>
    <w:docPart>
      <w:docPartPr>
        <w:name w:val="311C728953E942A7B03E840D00C1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F678-195F-4529-A29E-15880AC81B51}"/>
      </w:docPartPr>
      <w:docPartBody>
        <w:p w:rsidR="00AA0636" w:rsidRDefault="00AA0636" w:rsidP="00AA0636">
          <w:pPr>
            <w:pStyle w:val="311C728953E942A7B03E840D00C196CC"/>
          </w:pPr>
          <w:r>
            <w:t>Job title:</w:t>
          </w:r>
        </w:p>
      </w:docPartBody>
    </w:docPart>
    <w:docPart>
      <w:docPartPr>
        <w:name w:val="B45AD8EAD9CA4BAA9A9EEF259097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8797-F7D3-4146-8CA2-6069D5E34FFA}"/>
      </w:docPartPr>
      <w:docPartBody>
        <w:p w:rsidR="00AA0636" w:rsidRDefault="00AA0636" w:rsidP="00AA0636">
          <w:pPr>
            <w:pStyle w:val="B45AD8EAD9CA4BAA9A9EEF2590972A3E"/>
          </w:pPr>
          <w:r>
            <w:t>From:</w:t>
          </w:r>
        </w:p>
      </w:docPartBody>
    </w:docPart>
    <w:docPart>
      <w:docPartPr>
        <w:name w:val="846FDE0C7D384E2DB0088E2D0B05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A97A-E749-4CA1-AB19-061AECDB35F2}"/>
      </w:docPartPr>
      <w:docPartBody>
        <w:p w:rsidR="00AA0636" w:rsidRDefault="00AA0636" w:rsidP="00AA0636">
          <w:pPr>
            <w:pStyle w:val="846FDE0C7D384E2DB0088E2D0B05D56F"/>
          </w:pPr>
          <w:r>
            <w:t>To:</w:t>
          </w:r>
        </w:p>
      </w:docPartBody>
    </w:docPart>
    <w:docPart>
      <w:docPartPr>
        <w:name w:val="797D954D38204DF4AAADEE182C02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1157-C4F5-4AD4-9623-B2C78B7D75E6}"/>
      </w:docPartPr>
      <w:docPartBody>
        <w:p w:rsidR="00AA0636" w:rsidRDefault="00AA0636" w:rsidP="00AA0636">
          <w:pPr>
            <w:pStyle w:val="797D954D38204DF4AAADEE182C02D2C5"/>
          </w:pPr>
          <w:r>
            <w:t>Responsibilities:</w:t>
          </w:r>
        </w:p>
      </w:docPartBody>
    </w:docPart>
    <w:docPart>
      <w:docPartPr>
        <w:name w:val="C8F2C4A64C724FAC8EE4EC2574ED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450A-6268-465F-9224-DB368B867B5D}"/>
      </w:docPartPr>
      <w:docPartBody>
        <w:p w:rsidR="00AA0636" w:rsidRDefault="00AA0636" w:rsidP="00AA0636">
          <w:pPr>
            <w:pStyle w:val="C8F2C4A64C724FAC8EE4EC2574EDD687"/>
          </w:pPr>
          <w:r w:rsidRPr="005114CE">
            <w:t>May we contact your previous supervisor for a reference?</w:t>
          </w:r>
        </w:p>
      </w:docPartBody>
    </w:docPart>
    <w:docPart>
      <w:docPartPr>
        <w:name w:val="0682BD22093D44DFB5CB836AB09A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1E32-D488-4C4F-8780-25EFBF74C4FB}"/>
      </w:docPartPr>
      <w:docPartBody>
        <w:p w:rsidR="00AA0636" w:rsidRDefault="00AA0636" w:rsidP="00AA0636">
          <w:pPr>
            <w:pStyle w:val="0682BD22093D44DFB5CB836AB09A5AD8"/>
          </w:pPr>
          <w:r>
            <w:t>Yes</w:t>
          </w:r>
        </w:p>
      </w:docPartBody>
    </w:docPart>
    <w:docPart>
      <w:docPartPr>
        <w:name w:val="316EF5EA44B24FFFB1719DBC21C2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9955-6018-49AA-BD3B-8B078A05D096}"/>
      </w:docPartPr>
      <w:docPartBody>
        <w:p w:rsidR="00AA0636" w:rsidRDefault="00AA0636" w:rsidP="00AA0636">
          <w:pPr>
            <w:pStyle w:val="316EF5EA44B24FFFB1719DBC21C21479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98"/>
    <w:rsid w:val="000C1A98"/>
    <w:rsid w:val="00193A1E"/>
    <w:rsid w:val="004C0173"/>
    <w:rsid w:val="00552890"/>
    <w:rsid w:val="005E3093"/>
    <w:rsid w:val="007531AC"/>
    <w:rsid w:val="007A3E41"/>
    <w:rsid w:val="007C7F82"/>
    <w:rsid w:val="00814236"/>
    <w:rsid w:val="00886ADA"/>
    <w:rsid w:val="00AA0636"/>
    <w:rsid w:val="00D177F8"/>
    <w:rsid w:val="00D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1AC"/>
    <w:rPr>
      <w:color w:val="808080"/>
    </w:rPr>
  </w:style>
  <w:style w:type="paragraph" w:customStyle="1" w:styleId="F7431706E47F439894436F7E84DA53C8">
    <w:name w:val="F7431706E47F439894436F7E84DA53C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">
    <w:name w:val="F7431706E47F439894436F7E84DA53C8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">
    <w:name w:val="F7431706E47F439894436F7E84DA53C8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3">
    <w:name w:val="F7431706E47F439894436F7E84DA53C83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4">
    <w:name w:val="F7431706E47F439894436F7E84DA53C84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D4110CAE0AD44628871ECC3826FFC65">
    <w:name w:val="CD4110CAE0AD44628871ECC3826FFC65"/>
    <w:rsid w:val="000C1A98"/>
  </w:style>
  <w:style w:type="paragraph" w:customStyle="1" w:styleId="F7431706E47F439894436F7E84DA53C85">
    <w:name w:val="F7431706E47F439894436F7E84DA53C85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78909D5283DD43A89A40C615044EDD4A">
    <w:name w:val="78909D5283DD43A89A40C615044EDD4A"/>
    <w:rsid w:val="000C1A98"/>
  </w:style>
  <w:style w:type="paragraph" w:customStyle="1" w:styleId="8DDCFBE33FAA4F88B9FE8CEDDADE290C">
    <w:name w:val="8DDCFBE33FAA4F88B9FE8CEDDADE290C"/>
    <w:rsid w:val="000C1A98"/>
  </w:style>
  <w:style w:type="paragraph" w:customStyle="1" w:styleId="63724500E5644AD7B0AB753B999A7B41">
    <w:name w:val="63724500E5644AD7B0AB753B999A7B41"/>
    <w:rsid w:val="000C1A98"/>
  </w:style>
  <w:style w:type="paragraph" w:customStyle="1" w:styleId="DEC03886CDD44CE1B942A54F932774DF">
    <w:name w:val="DEC03886CDD44CE1B942A54F932774DF"/>
    <w:rsid w:val="000C1A98"/>
  </w:style>
  <w:style w:type="paragraph" w:customStyle="1" w:styleId="A12C752DB98941C89B309C05BE4865B6">
    <w:name w:val="A12C752DB98941C89B309C05BE4865B6"/>
    <w:rsid w:val="000C1A98"/>
  </w:style>
  <w:style w:type="paragraph" w:customStyle="1" w:styleId="0C13B813E4C247939428FF4818F79C67">
    <w:name w:val="0C13B813E4C247939428FF4818F79C67"/>
    <w:rsid w:val="000C1A98"/>
  </w:style>
  <w:style w:type="paragraph" w:customStyle="1" w:styleId="F7431706E47F439894436F7E84DA53C86">
    <w:name w:val="F7431706E47F439894436F7E84DA53C86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7">
    <w:name w:val="F7431706E47F439894436F7E84DA53C87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8">
    <w:name w:val="F7431706E47F439894436F7E84DA53C8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9">
    <w:name w:val="F7431706E47F439894436F7E84DA53C89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0">
    <w:name w:val="F7431706E47F439894436F7E84DA53C810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68EE51F4D30D43AFB30565EDCEACB62C">
    <w:name w:val="68EE51F4D30D43AFB30565EDCEACB62C"/>
    <w:rsid w:val="000C1A98"/>
  </w:style>
  <w:style w:type="paragraph" w:customStyle="1" w:styleId="519FB8B38A824BAB89549564C4C47285">
    <w:name w:val="519FB8B38A824BAB89549564C4C47285"/>
    <w:rsid w:val="000C1A98"/>
  </w:style>
  <w:style w:type="paragraph" w:customStyle="1" w:styleId="230B2EA446AF404AAAFA83CB9B9B279F">
    <w:name w:val="230B2EA446AF404AAAFA83CB9B9B279F"/>
    <w:rsid w:val="000C1A98"/>
  </w:style>
  <w:style w:type="paragraph" w:customStyle="1" w:styleId="5124BC83AA2640159C22892641B89616">
    <w:name w:val="5124BC83AA2640159C22892641B89616"/>
    <w:rsid w:val="000C1A98"/>
  </w:style>
  <w:style w:type="paragraph" w:customStyle="1" w:styleId="F7431706E47F439894436F7E84DA53C811">
    <w:name w:val="F7431706E47F439894436F7E84DA53C81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34B90FCCD63416C990CD443DCD88D33">
    <w:name w:val="F34B90FCCD63416C990CD443DCD88D33"/>
    <w:rsid w:val="000C1A98"/>
  </w:style>
  <w:style w:type="paragraph" w:customStyle="1" w:styleId="FBED2BB7A5B2428588DF290163A747E4">
    <w:name w:val="FBED2BB7A5B2428588DF290163A747E4"/>
    <w:rsid w:val="000C1A98"/>
  </w:style>
  <w:style w:type="paragraph" w:customStyle="1" w:styleId="F7431706E47F439894436F7E84DA53C812">
    <w:name w:val="F7431706E47F439894436F7E84DA53C81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3">
    <w:name w:val="F7431706E47F439894436F7E84DA53C813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7CE5B9F7CB546B093D2B9C90D9A085F">
    <w:name w:val="87CE5B9F7CB546B093D2B9C90D9A085F"/>
    <w:rsid w:val="000C1A98"/>
  </w:style>
  <w:style w:type="paragraph" w:customStyle="1" w:styleId="B20B85F5AC8D4BFEA5067A1AFD2B1F17">
    <w:name w:val="B20B85F5AC8D4BFEA5067A1AFD2B1F17"/>
    <w:rsid w:val="000C1A98"/>
  </w:style>
  <w:style w:type="paragraph" w:customStyle="1" w:styleId="444C2573B85E452E85023F9088F1CCE0">
    <w:name w:val="444C2573B85E452E85023F9088F1CCE0"/>
    <w:rsid w:val="000C1A98"/>
  </w:style>
  <w:style w:type="paragraph" w:customStyle="1" w:styleId="D8AD6382163048E690865E71CC4488BC">
    <w:name w:val="D8AD6382163048E690865E71CC4488BC"/>
    <w:rsid w:val="000C1A98"/>
  </w:style>
  <w:style w:type="paragraph" w:customStyle="1" w:styleId="A6C0FD7D57E649FDB5F0CC7C06E85856">
    <w:name w:val="A6C0FD7D57E649FDB5F0CC7C06E85856"/>
    <w:rsid w:val="000C1A98"/>
  </w:style>
  <w:style w:type="paragraph" w:customStyle="1" w:styleId="59472FDE7EEA40678FE4BBF1881E14ED">
    <w:name w:val="59472FDE7EEA40678FE4BBF1881E14ED"/>
    <w:rsid w:val="000C1A98"/>
  </w:style>
  <w:style w:type="paragraph" w:customStyle="1" w:styleId="F7431706E47F439894436F7E84DA53C814">
    <w:name w:val="F7431706E47F439894436F7E84DA53C814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82808E46368405192287CDD6A4B2786">
    <w:name w:val="C82808E46368405192287CDD6A4B2786"/>
    <w:rsid w:val="000C1A98"/>
  </w:style>
  <w:style w:type="paragraph" w:customStyle="1" w:styleId="4576442883C2408A9DB67FD2487E662F">
    <w:name w:val="4576442883C2408A9DB67FD2487E662F"/>
    <w:rsid w:val="000C1A98"/>
  </w:style>
  <w:style w:type="paragraph" w:customStyle="1" w:styleId="6893960D41AC453EBB18E1DE66156D13">
    <w:name w:val="6893960D41AC453EBB18E1DE66156D13"/>
    <w:rsid w:val="000C1A98"/>
  </w:style>
  <w:style w:type="paragraph" w:customStyle="1" w:styleId="6F0234C4B70D4D7CAA747628A2688A81">
    <w:name w:val="6F0234C4B70D4D7CAA747628A2688A81"/>
    <w:rsid w:val="000C1A98"/>
  </w:style>
  <w:style w:type="paragraph" w:customStyle="1" w:styleId="9C1F7556DFF5431CA75DC0B9B2027118">
    <w:name w:val="9C1F7556DFF5431CA75DC0B9B2027118"/>
    <w:rsid w:val="000C1A98"/>
  </w:style>
  <w:style w:type="paragraph" w:customStyle="1" w:styleId="80D86466FC5B4DFE9AFA4AFEE1BF7816">
    <w:name w:val="80D86466FC5B4DFE9AFA4AFEE1BF7816"/>
    <w:rsid w:val="000C1A98"/>
  </w:style>
  <w:style w:type="paragraph" w:customStyle="1" w:styleId="F7431706E47F439894436F7E84DA53C815">
    <w:name w:val="F7431706E47F439894436F7E84DA53C815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7AB37841651F4D66B8CFE8DADE6AB63C">
    <w:name w:val="7AB37841651F4D66B8CFE8DADE6AB63C"/>
    <w:rsid w:val="000C1A98"/>
  </w:style>
  <w:style w:type="paragraph" w:customStyle="1" w:styleId="9576F87ECA424697943BFA78189F71FF">
    <w:name w:val="9576F87ECA424697943BFA78189F71FF"/>
    <w:rsid w:val="000C1A98"/>
  </w:style>
  <w:style w:type="paragraph" w:customStyle="1" w:styleId="F265B340B814407B8752AFDC127D0091">
    <w:name w:val="F265B340B814407B8752AFDC127D0091"/>
    <w:rsid w:val="000C1A98"/>
  </w:style>
  <w:style w:type="paragraph" w:customStyle="1" w:styleId="0E5B0B5AB8EC41BDA3FCAA8C06A30A3A">
    <w:name w:val="0E5B0B5AB8EC41BDA3FCAA8C06A30A3A"/>
    <w:rsid w:val="000C1A98"/>
  </w:style>
  <w:style w:type="paragraph" w:customStyle="1" w:styleId="D24EB6D024DE4198A651D89AE94099B0">
    <w:name w:val="D24EB6D024DE4198A651D89AE94099B0"/>
    <w:rsid w:val="000C1A98"/>
  </w:style>
  <w:style w:type="paragraph" w:customStyle="1" w:styleId="EA73253F96BE4A8293B1BC5917042A15">
    <w:name w:val="EA73253F96BE4A8293B1BC5917042A15"/>
    <w:rsid w:val="000C1A98"/>
  </w:style>
  <w:style w:type="paragraph" w:customStyle="1" w:styleId="F7431706E47F439894436F7E84DA53C816">
    <w:name w:val="F7431706E47F439894436F7E84DA53C816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7">
    <w:name w:val="F7431706E47F439894436F7E84DA53C817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ADDCC6132FE4B2AA97D45338C5B9E7E">
    <w:name w:val="AADDCC6132FE4B2AA97D45338C5B9E7E"/>
    <w:rsid w:val="000C1A98"/>
  </w:style>
  <w:style w:type="paragraph" w:customStyle="1" w:styleId="018736AB6CFB444CB3C853F9986BC423">
    <w:name w:val="018736AB6CFB444CB3C853F9986BC423"/>
    <w:rsid w:val="000C1A98"/>
  </w:style>
  <w:style w:type="paragraph" w:customStyle="1" w:styleId="39D4AB022ECD4897AA683478434CF2FE">
    <w:name w:val="39D4AB022ECD4897AA683478434CF2FE"/>
    <w:rsid w:val="000C1A98"/>
  </w:style>
  <w:style w:type="paragraph" w:customStyle="1" w:styleId="1E03EBA83A734B4AB0F7285BA9FC652E">
    <w:name w:val="1E03EBA83A734B4AB0F7285BA9FC652E"/>
    <w:rsid w:val="000C1A98"/>
  </w:style>
  <w:style w:type="paragraph" w:customStyle="1" w:styleId="F7431706E47F439894436F7E84DA53C818">
    <w:name w:val="F7431706E47F439894436F7E84DA53C81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26DEFEC514949B78F1A6EFEB9020D5D">
    <w:name w:val="A26DEFEC514949B78F1A6EFEB9020D5D"/>
    <w:rsid w:val="000C1A98"/>
  </w:style>
  <w:style w:type="paragraph" w:customStyle="1" w:styleId="98256623AA044728BF971D3DD77DCBB8">
    <w:name w:val="98256623AA044728BF971D3DD77DCBB8"/>
    <w:rsid w:val="000C1A98"/>
  </w:style>
  <w:style w:type="paragraph" w:customStyle="1" w:styleId="5805D28013F746718FD1E88BFA2C4D19">
    <w:name w:val="5805D28013F746718FD1E88BFA2C4D19"/>
    <w:rsid w:val="000C1A98"/>
  </w:style>
  <w:style w:type="paragraph" w:customStyle="1" w:styleId="744D5E005B20421DAC014411F3BC52B9">
    <w:name w:val="744D5E005B20421DAC014411F3BC52B9"/>
    <w:rsid w:val="000C1A98"/>
  </w:style>
  <w:style w:type="paragraph" w:customStyle="1" w:styleId="C8B197558AFD4BF7AE19FB5E1610EE09">
    <w:name w:val="C8B197558AFD4BF7AE19FB5E1610EE09"/>
    <w:rsid w:val="000C1A98"/>
  </w:style>
  <w:style w:type="paragraph" w:customStyle="1" w:styleId="8738837FF0E44B24B12762DF88E8F81C">
    <w:name w:val="8738837FF0E44B24B12762DF88E8F81C"/>
    <w:rsid w:val="000C1A98"/>
  </w:style>
  <w:style w:type="paragraph" w:customStyle="1" w:styleId="1D3026F2C5AE4F7E86760235AB4231B2">
    <w:name w:val="1D3026F2C5AE4F7E86760235AB4231B2"/>
    <w:rsid w:val="000C1A98"/>
  </w:style>
  <w:style w:type="paragraph" w:customStyle="1" w:styleId="ECD840A4C0474767A331A9D3D6CBF8F7">
    <w:name w:val="ECD840A4C0474767A331A9D3D6CBF8F7"/>
    <w:rsid w:val="000C1A98"/>
  </w:style>
  <w:style w:type="paragraph" w:customStyle="1" w:styleId="CD0FDD7896D44413B28DB8FDCF038FAF">
    <w:name w:val="CD0FDD7896D44413B28DB8FDCF038FAF"/>
    <w:rsid w:val="000C1A98"/>
  </w:style>
  <w:style w:type="paragraph" w:customStyle="1" w:styleId="3A9B3BC8E09845C8B944360C16C78D4F">
    <w:name w:val="3A9B3BC8E09845C8B944360C16C78D4F"/>
    <w:rsid w:val="000C1A98"/>
  </w:style>
  <w:style w:type="paragraph" w:customStyle="1" w:styleId="CBDB21850C704CCEBCEF92551B6E84CC">
    <w:name w:val="CBDB21850C704CCEBCEF92551B6E84CC"/>
    <w:rsid w:val="000C1A98"/>
  </w:style>
  <w:style w:type="paragraph" w:customStyle="1" w:styleId="6FC9DBA15B13485D9F5035A4ACEB0D2C">
    <w:name w:val="6FC9DBA15B13485D9F5035A4ACEB0D2C"/>
    <w:rsid w:val="000C1A98"/>
  </w:style>
  <w:style w:type="paragraph" w:customStyle="1" w:styleId="F7431706E47F439894436F7E84DA53C819">
    <w:name w:val="F7431706E47F439894436F7E84DA53C819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C49B1D7A7014C68BD35AA4C1B5A3B71">
    <w:name w:val="FC49B1D7A7014C68BD35AA4C1B5A3B71"/>
    <w:rsid w:val="000C1A98"/>
  </w:style>
  <w:style w:type="paragraph" w:customStyle="1" w:styleId="2D32CA2A5BE643EA81A4BC09D80E9857">
    <w:name w:val="2D32CA2A5BE643EA81A4BC09D80E9857"/>
    <w:rsid w:val="000C1A98"/>
  </w:style>
  <w:style w:type="paragraph" w:customStyle="1" w:styleId="BC443D54D0294742AFC5193D4C7D8003">
    <w:name w:val="BC443D54D0294742AFC5193D4C7D8003"/>
    <w:rsid w:val="000C1A98"/>
  </w:style>
  <w:style w:type="paragraph" w:customStyle="1" w:styleId="40A8A4A2259347C488716395E2E10A93">
    <w:name w:val="40A8A4A2259347C488716395E2E10A93"/>
    <w:rsid w:val="000C1A98"/>
  </w:style>
  <w:style w:type="paragraph" w:customStyle="1" w:styleId="F7431706E47F439894436F7E84DA53C820">
    <w:name w:val="F7431706E47F439894436F7E84DA53C820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4250F60E0A8E463F9202C2A001405DA3">
    <w:name w:val="4250F60E0A8E463F9202C2A001405DA3"/>
    <w:rsid w:val="000C1A98"/>
  </w:style>
  <w:style w:type="paragraph" w:customStyle="1" w:styleId="04F48DAD76134079ADDDDB9C5CFA7500">
    <w:name w:val="04F48DAD76134079ADDDDB9C5CFA7500"/>
    <w:rsid w:val="000C1A98"/>
  </w:style>
  <w:style w:type="paragraph" w:customStyle="1" w:styleId="7F6A8301E0C2488DBDD652D8EC9E3474">
    <w:name w:val="7F6A8301E0C2488DBDD652D8EC9E3474"/>
    <w:rsid w:val="000C1A98"/>
  </w:style>
  <w:style w:type="paragraph" w:customStyle="1" w:styleId="28DEC7439B8F44539356D2E299A5B5EB">
    <w:name w:val="28DEC7439B8F44539356D2E299A5B5EB"/>
    <w:rsid w:val="000C1A98"/>
  </w:style>
  <w:style w:type="paragraph" w:customStyle="1" w:styleId="00588EEA250C49E7B2C8EFCE13F5ED89">
    <w:name w:val="00588EEA250C49E7B2C8EFCE13F5ED89"/>
    <w:rsid w:val="000C1A98"/>
  </w:style>
  <w:style w:type="paragraph" w:customStyle="1" w:styleId="B157C75D4DAA4A8ABA8C17A4D4B4C4DF">
    <w:name w:val="B157C75D4DAA4A8ABA8C17A4D4B4C4DF"/>
    <w:rsid w:val="000C1A98"/>
  </w:style>
  <w:style w:type="paragraph" w:customStyle="1" w:styleId="75ADDE1A2CE24B9191EE9DE9D327523E">
    <w:name w:val="75ADDE1A2CE24B9191EE9DE9D327523E"/>
    <w:rsid w:val="000C1A98"/>
  </w:style>
  <w:style w:type="paragraph" w:customStyle="1" w:styleId="2BF871761AF0482697294B99FABA677D">
    <w:name w:val="2BF871761AF0482697294B99FABA677D"/>
    <w:rsid w:val="000C1A98"/>
  </w:style>
  <w:style w:type="paragraph" w:customStyle="1" w:styleId="4391B321ED0349F884C4C5B212168EAC">
    <w:name w:val="4391B321ED0349F884C4C5B212168EAC"/>
    <w:rsid w:val="000C1A98"/>
  </w:style>
  <w:style w:type="paragraph" w:customStyle="1" w:styleId="258890DE3D334ED692E8F3C702ADB8DB">
    <w:name w:val="258890DE3D334ED692E8F3C702ADB8DB"/>
    <w:rsid w:val="000C1A98"/>
  </w:style>
  <w:style w:type="paragraph" w:customStyle="1" w:styleId="AEC7FF9382044C90A6B9F8BFB3188066">
    <w:name w:val="AEC7FF9382044C90A6B9F8BFB3188066"/>
    <w:rsid w:val="000C1A98"/>
  </w:style>
  <w:style w:type="paragraph" w:customStyle="1" w:styleId="F7431706E47F439894436F7E84DA53C821">
    <w:name w:val="F7431706E47F439894436F7E84DA53C82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5E0ED321F0345118567139C0C33CF6D">
    <w:name w:val="85E0ED321F0345118567139C0C33CF6D"/>
    <w:rsid w:val="000C1A98"/>
  </w:style>
  <w:style w:type="paragraph" w:customStyle="1" w:styleId="F089976438184530BF2259044C9BF608">
    <w:name w:val="F089976438184530BF2259044C9BF608"/>
    <w:rsid w:val="000C1A98"/>
  </w:style>
  <w:style w:type="paragraph" w:customStyle="1" w:styleId="95473E3C10744A749B2BFE8023182DAC">
    <w:name w:val="95473E3C10744A749B2BFE8023182DAC"/>
    <w:rsid w:val="000C1A98"/>
  </w:style>
  <w:style w:type="paragraph" w:customStyle="1" w:styleId="0360D2F67AC1490794F9193C8A9B3074">
    <w:name w:val="0360D2F67AC1490794F9193C8A9B3074"/>
    <w:rsid w:val="000C1A98"/>
  </w:style>
  <w:style w:type="paragraph" w:customStyle="1" w:styleId="0BE57F180ED1480E9578A5D7ADE1572A">
    <w:name w:val="0BE57F180ED1480E9578A5D7ADE1572A"/>
    <w:rsid w:val="000C1A98"/>
  </w:style>
  <w:style w:type="paragraph" w:customStyle="1" w:styleId="F3BFE62918434A3CBEC08555C4464DF7">
    <w:name w:val="F3BFE62918434A3CBEC08555C4464DF7"/>
    <w:rsid w:val="000C1A98"/>
  </w:style>
  <w:style w:type="paragraph" w:customStyle="1" w:styleId="6F2D8CA8F9E84A45A448348D93478CE5">
    <w:name w:val="6F2D8CA8F9E84A45A448348D93478CE5"/>
    <w:rsid w:val="000C1A98"/>
  </w:style>
  <w:style w:type="paragraph" w:customStyle="1" w:styleId="D0680615927447769610F1FB9FB60487">
    <w:name w:val="D0680615927447769610F1FB9FB60487"/>
    <w:rsid w:val="000C1A98"/>
  </w:style>
  <w:style w:type="paragraph" w:customStyle="1" w:styleId="ED1765519B664C53A01BFEB0DB14C082">
    <w:name w:val="ED1765519B664C53A01BFEB0DB14C082"/>
    <w:rsid w:val="000C1A98"/>
  </w:style>
  <w:style w:type="paragraph" w:customStyle="1" w:styleId="E7DD5C65F6FC4931AE9EE06C22AEB8A5">
    <w:name w:val="E7DD5C65F6FC4931AE9EE06C22AEB8A5"/>
    <w:rsid w:val="000C1A98"/>
  </w:style>
  <w:style w:type="paragraph" w:customStyle="1" w:styleId="AF1C5FAC1B4C4B3FACAC117A7DF52FA9">
    <w:name w:val="AF1C5FAC1B4C4B3FACAC117A7DF52FA9"/>
    <w:rsid w:val="000C1A98"/>
  </w:style>
  <w:style w:type="paragraph" w:customStyle="1" w:styleId="F7431706E47F439894436F7E84DA53C822">
    <w:name w:val="F7431706E47F439894436F7E84DA53C82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3">
    <w:name w:val="F7431706E47F439894436F7E84DA53C823"/>
    <w:rsid w:val="007C7F82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3BCD3C078E454ECE84AC295039EEF039">
    <w:name w:val="3BCD3C078E454ECE84AC295039EEF039"/>
    <w:rsid w:val="007C7F82"/>
    <w:rPr>
      <w:kern w:val="2"/>
      <w:lang w:val="en-US" w:eastAsia="en-US"/>
      <w14:ligatures w14:val="standardContextual"/>
    </w:rPr>
  </w:style>
  <w:style w:type="paragraph" w:customStyle="1" w:styleId="A7B8D8D1A23C461990A5C2C9CA1E6923">
    <w:name w:val="A7B8D8D1A23C461990A5C2C9CA1E6923"/>
    <w:rsid w:val="007C7F82"/>
    <w:rPr>
      <w:kern w:val="2"/>
      <w:lang w:val="en-US" w:eastAsia="en-US"/>
      <w14:ligatures w14:val="standardContextual"/>
    </w:rPr>
  </w:style>
  <w:style w:type="paragraph" w:customStyle="1" w:styleId="1C35E3C71057429CAD543921CD743C9A">
    <w:name w:val="1C35E3C71057429CAD543921CD743C9A"/>
    <w:rsid w:val="007C7F82"/>
    <w:rPr>
      <w:kern w:val="2"/>
      <w:lang w:val="en-US" w:eastAsia="en-US"/>
      <w14:ligatures w14:val="standardContextual"/>
    </w:rPr>
  </w:style>
  <w:style w:type="paragraph" w:customStyle="1" w:styleId="B328C75A9BB942A092081CCABE07CCD8">
    <w:name w:val="B328C75A9BB942A092081CCABE07CCD8"/>
    <w:rsid w:val="007C7F82"/>
    <w:rPr>
      <w:kern w:val="2"/>
      <w:lang w:val="en-US" w:eastAsia="en-US"/>
      <w14:ligatures w14:val="standardContextual"/>
    </w:rPr>
  </w:style>
  <w:style w:type="paragraph" w:customStyle="1" w:styleId="F7431706E47F439894436F7E84DA53C824">
    <w:name w:val="F7431706E47F439894436F7E84DA53C824"/>
    <w:rsid w:val="007531AC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5">
    <w:name w:val="F7431706E47F439894436F7E84DA53C825"/>
    <w:rsid w:val="007531AC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6">
    <w:name w:val="F7431706E47F439894436F7E84DA53C826"/>
    <w:rsid w:val="00193A1E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7">
    <w:name w:val="F7431706E47F439894436F7E84DA53C827"/>
    <w:rsid w:val="00193A1E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8E3DE6D05BB4BD3A3829F3C5E3822F7">
    <w:name w:val="F8E3DE6D05BB4BD3A3829F3C5E3822F7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680C552ADC64BFD81B58E5C318C9435">
    <w:name w:val="3680C552ADC64BFD81B58E5C318C9435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56F3CAB501445A397848D953E5189B2">
    <w:name w:val="356F3CAB501445A397848D953E5189B2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9B3552DA9DC4CD0AF8E4C82F110685F">
    <w:name w:val="A9B3552DA9DC4CD0AF8E4C82F110685F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0902192365B41F697645E403021633E">
    <w:name w:val="60902192365B41F697645E403021633E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4D3DBF70E9A4CF9A6545872B64F8388">
    <w:name w:val="E4D3DBF70E9A4CF9A6545872B64F8388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EA4BD8E3B834AC8864DC71BFFDEA3B8">
    <w:name w:val="1EA4BD8E3B834AC8864DC71BFFDEA3B8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6E1DE757FC146E982F21895B9B6473A">
    <w:name w:val="76E1DE757FC146E982F21895B9B6473A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10C0C6BCCD24422924F0DBEF53409DA">
    <w:name w:val="010C0C6BCCD24422924F0DBEF53409DA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E311E19E79B47AC8F9A0AFF466C0BBA">
    <w:name w:val="FE311E19E79B47AC8F9A0AFF466C0BBA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CC3A6ECCDF94D19A07FAFD9DA5DB8BF">
    <w:name w:val="1CC3A6ECCDF94D19A07FAFD9DA5DB8BF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50B13CC4B3D4E999CF8B61B65DB45DA">
    <w:name w:val="E50B13CC4B3D4E999CF8B61B65DB45DA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0505365D0DA484AB863B5A413ECB3C0">
    <w:name w:val="A0505365D0DA484AB863B5A413ECB3C0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DF44F33C75941D5BF19B429CC179C1D">
    <w:name w:val="4DF44F33C75941D5BF19B429CC179C1D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B26BAE2959A44BBB8D03E17B43EF818">
    <w:name w:val="BB26BAE2959A44BBB8D03E17B43EF818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E544280CF634C2C8BEF218CB9304021">
    <w:name w:val="CE544280CF634C2C8BEF218CB9304021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418C4EB44B343FDBFDAEF1711FE3C9E">
    <w:name w:val="9418C4EB44B343FDBFDAEF1711FE3C9E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E036A9C5FC74B31BD1C55CA13C931CB">
    <w:name w:val="FE036A9C5FC74B31BD1C55CA13C931CB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68DD03590E24EC5BFA607597F8C79FE">
    <w:name w:val="468DD03590E24EC5BFA607597F8C79FE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731039325F4F6D9243CD88418F8D5B">
    <w:name w:val="E6731039325F4F6D9243CD88418F8D5B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DD883A73D7249FDABE74CACB9FC6B39">
    <w:name w:val="DDD883A73D7249FDABE74CACB9FC6B39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197C4F39B9C40B3867A9FCAF750F82A">
    <w:name w:val="1197C4F39B9C40B3867A9FCAF750F82A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29705B6C7484731982F3A3CCC68DF70">
    <w:name w:val="B29705B6C7484731982F3A3CCC68DF70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AA2B176D0B644A8A834A0A9A790C69C">
    <w:name w:val="8AA2B176D0B644A8A834A0A9A790C69C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FFE0E9C09D2437E841D7D0A286667B2">
    <w:name w:val="9FFE0E9C09D2437E841D7D0A286667B2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02D14BAA80748359AB974A6E124B02E">
    <w:name w:val="902D14BAA80748359AB974A6E124B02E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A6E476922AE4B0BB448434E753F9CB4">
    <w:name w:val="9A6E476922AE4B0BB448434E753F9CB4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B9CEE3897A94A5DAF7ECCC3ACF1325A">
    <w:name w:val="2B9CEE3897A94A5DAF7ECCC3ACF1325A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1D52666B5C44CA19BBCB50F32188EAB">
    <w:name w:val="51D52666B5C44CA19BBCB50F32188EAB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276842CD9F64363868290A240156074">
    <w:name w:val="D276842CD9F64363868290A240156074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C770A97952B49C4A570A6FE842123B9">
    <w:name w:val="1C770A97952B49C4A570A6FE842123B9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9ACC91B1A5D4861B713B41E13A5DAB7">
    <w:name w:val="69ACC91B1A5D4861B713B41E13A5DAB7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E777E2D1CEB44D5883AFDC7D1EAD446">
    <w:name w:val="DE777E2D1CEB44D5883AFDC7D1EAD446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B87C0DE17CE49CDA0E1B7E8A57FCA19">
    <w:name w:val="1B87C0DE17CE49CDA0E1B7E8A57FCA19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CDB427C771B4FFB8F236E49E9027111">
    <w:name w:val="ACDB427C771B4FFB8F236E49E9027111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665282E9DD947BE9515BA5E767128C9">
    <w:name w:val="7665282E9DD947BE9515BA5E767128C9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C424AC66CD7440FB4EA2BB52D06E183">
    <w:name w:val="4C424AC66CD7440FB4EA2BB52D06E183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B1718A05CBE4710BC08C8E3FDABCEC2">
    <w:name w:val="EB1718A05CBE4710BC08C8E3FDABCEC2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339054135834AEB93278D496B7D6A24">
    <w:name w:val="E339054135834AEB93278D496B7D6A24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8AF0F7D57FA4C77A37E57A3038E69A4">
    <w:name w:val="38AF0F7D57FA4C77A37E57A3038E69A4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EF4058827834ECEA8A29C718461B87E">
    <w:name w:val="2EF4058827834ECEA8A29C718461B87E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B865CBCEC6F40228987FC214B107308">
    <w:name w:val="1B865CBCEC6F40228987FC214B107308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EAE69D7427A46758C110E6864F03DB4">
    <w:name w:val="9EAE69D7427A46758C110E6864F03DB4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BEDCFEB0C9348C38C74335C86D11324">
    <w:name w:val="8BEDCFEB0C9348C38C74335C86D11324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D96677D9C7B4F71980234268C1E5847">
    <w:name w:val="4D96677D9C7B4F71980234268C1E5847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74C8E902BA5439A965255844D4EA6CD">
    <w:name w:val="374C8E902BA5439A965255844D4EA6CD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ABDC3D8D8524DAFB3A92EEC80EB5000">
    <w:name w:val="BABDC3D8D8524DAFB3A92EEC80EB5000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11C728953E942A7B03E840D00C196CC">
    <w:name w:val="311C728953E942A7B03E840D00C196CC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45AD8EAD9CA4BAA9A9EEF2590972A3E">
    <w:name w:val="B45AD8EAD9CA4BAA9A9EEF2590972A3E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46FDE0C7D384E2DB0088E2D0B05D56F">
    <w:name w:val="846FDE0C7D384E2DB0088E2D0B05D56F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97D954D38204DF4AAADEE182C02D2C5">
    <w:name w:val="797D954D38204DF4AAADEE182C02D2C5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8F2C4A64C724FAC8EE4EC2574EDD687">
    <w:name w:val="C8F2C4A64C724FAC8EE4EC2574EDD687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682BD22093D44DFB5CB836AB09A5AD8">
    <w:name w:val="0682BD22093D44DFB5CB836AB09A5AD8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16EF5EA44B24FFFB1719DBC21C21479">
    <w:name w:val="316EF5EA44B24FFFB1719DBC21C21479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7EF0F7F92374B8D810997C1495583CB">
    <w:name w:val="27EF0F7F92374B8D810997C1495583CB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FB9CB982C9C4A3C9F33139143BE1E6C">
    <w:name w:val="3FB9CB982C9C4A3C9F33139143BE1E6C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64154CCD6AF49AE8E69D55FE18D0639">
    <w:name w:val="664154CCD6AF49AE8E69D55FE18D0639"/>
    <w:rsid w:val="00AA063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0B03B-88AA-49CB-9A5E-632F775F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F07CB-D915-4235-9223-D94416C0E37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4383DBE-6284-4C94-AD7C-CCD37AC0B1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2025-01-12T17:18:00Z</dcterms:created>
  <dcterms:modified xsi:type="dcterms:W3CDTF">2025-01-12T17:18:00Z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